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C704E" w:rsidTr="001F6C7D">
        <w:tc>
          <w:tcPr>
            <w:tcW w:w="4785" w:type="dxa"/>
          </w:tcPr>
          <w:p w:rsidR="001C704E" w:rsidRDefault="005A56F8" w:rsidP="001F6C7D">
            <w:r>
              <w:t>Рассмотрено</w:t>
            </w:r>
          </w:p>
          <w:p w:rsidR="005A56F8" w:rsidRDefault="005A56F8" w:rsidP="001F6C7D">
            <w:r>
              <w:t>на заседании педсовета</w:t>
            </w:r>
          </w:p>
          <w:p w:rsidR="005A56F8" w:rsidRDefault="002C3634" w:rsidP="001F6C7D">
            <w:r>
              <w:t>п</w:t>
            </w:r>
            <w:r w:rsidR="00D22BC5">
              <w:t>ротокол №</w:t>
            </w:r>
            <w:r w:rsidR="00A446D8">
              <w:t>4от 24.04.2020</w:t>
            </w:r>
            <w:r w:rsidR="005A56F8">
              <w:t>г</w:t>
            </w:r>
          </w:p>
          <w:p w:rsidR="001C704E" w:rsidRDefault="001C704E" w:rsidP="001F6C7D"/>
          <w:p w:rsidR="001C704E" w:rsidRDefault="001C704E" w:rsidP="001F6C7D"/>
          <w:p w:rsidR="001C704E" w:rsidRDefault="001C704E" w:rsidP="001F6C7D"/>
          <w:p w:rsidR="001C704E" w:rsidRDefault="001C704E" w:rsidP="001F6C7D"/>
          <w:p w:rsidR="001C704E" w:rsidRDefault="001C704E" w:rsidP="001F6C7D"/>
        </w:tc>
        <w:tc>
          <w:tcPr>
            <w:tcW w:w="4786" w:type="dxa"/>
          </w:tcPr>
          <w:p w:rsidR="001C704E" w:rsidRDefault="001C704E" w:rsidP="005A56F8">
            <w:pPr>
              <w:ind w:left="-720" w:right="-185"/>
              <w:jc w:val="center"/>
            </w:pPr>
            <w:r>
              <w:t>Утверждаю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</w:t>
            </w:r>
            <w:r w:rsidR="001C704E">
              <w:t>Директор школы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           </w:t>
            </w:r>
            <w:r w:rsidR="001C704E">
              <w:t>______ /</w:t>
            </w:r>
            <w:proofErr w:type="spellStart"/>
            <w:r w:rsidR="001C704E">
              <w:t>О.В.Косинская</w:t>
            </w:r>
            <w:proofErr w:type="spellEnd"/>
            <w:r w:rsidR="001C704E">
              <w:t>/</w:t>
            </w:r>
          </w:p>
          <w:p w:rsidR="001C704E" w:rsidRDefault="005A56F8" w:rsidP="005A56F8">
            <w:pPr>
              <w:ind w:left="-720" w:right="-185"/>
              <w:jc w:val="center"/>
            </w:pPr>
            <w:r>
              <w:t xml:space="preserve">                          </w:t>
            </w:r>
            <w:r w:rsidR="00D22BC5">
              <w:t>Приказ №</w:t>
            </w:r>
            <w:r w:rsidR="00D22BC5">
              <w:rPr>
                <w:lang w:val="en-US"/>
              </w:rPr>
              <w:t>66</w:t>
            </w:r>
            <w:r w:rsidR="00D22BC5">
              <w:t xml:space="preserve"> от </w:t>
            </w:r>
            <w:r w:rsidR="00A446D8">
              <w:t>24</w:t>
            </w:r>
            <w:r w:rsidR="00D22BC5">
              <w:t>.0</w:t>
            </w:r>
            <w:r w:rsidR="00A446D8">
              <w:t>4</w:t>
            </w:r>
            <w:r w:rsidR="00D22BC5">
              <w:t>.201</w:t>
            </w:r>
            <w:r w:rsidR="00D22BC5">
              <w:rPr>
                <w:lang w:val="en-US"/>
              </w:rPr>
              <w:t>9</w:t>
            </w:r>
            <w:r w:rsidR="001C704E">
              <w:t>г</w:t>
            </w:r>
          </w:p>
          <w:p w:rsidR="001C704E" w:rsidRDefault="001C704E" w:rsidP="001F6C7D">
            <w:pPr>
              <w:jc w:val="center"/>
            </w:pPr>
          </w:p>
        </w:tc>
      </w:tr>
    </w:tbl>
    <w:p w:rsidR="001C704E" w:rsidRDefault="001C704E" w:rsidP="001C704E">
      <w:pPr>
        <w:tabs>
          <w:tab w:val="left" w:pos="450"/>
        </w:tabs>
        <w:rPr>
          <w:sz w:val="28"/>
        </w:rPr>
      </w:pPr>
      <w:r>
        <w:rPr>
          <w:sz w:val="28"/>
        </w:rPr>
        <w:tab/>
      </w: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48"/>
          <w:szCs w:val="48"/>
        </w:rPr>
      </w:pPr>
    </w:p>
    <w:p w:rsidR="001C704E" w:rsidRPr="00AC712A" w:rsidRDefault="005A56F8" w:rsidP="001C704E">
      <w:pPr>
        <w:ind w:left="-720" w:right="-18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</w:p>
    <w:p w:rsidR="001C704E" w:rsidRDefault="00B23053" w:rsidP="001C704E">
      <w:pPr>
        <w:ind w:left="-720" w:right="-185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</w:t>
      </w:r>
      <w:r w:rsidR="00F9357C">
        <w:rPr>
          <w:b/>
          <w:bCs/>
          <w:sz w:val="48"/>
          <w:szCs w:val="48"/>
        </w:rPr>
        <w:t xml:space="preserve">алендарный </w:t>
      </w:r>
      <w:r w:rsidR="001C704E" w:rsidRPr="00AC712A">
        <w:rPr>
          <w:b/>
          <w:bCs/>
          <w:sz w:val="48"/>
          <w:szCs w:val="48"/>
        </w:rPr>
        <w:t>учебный график</w:t>
      </w:r>
      <w:r w:rsidR="001C704E">
        <w:rPr>
          <w:b/>
          <w:bCs/>
          <w:sz w:val="48"/>
          <w:szCs w:val="48"/>
        </w:rPr>
        <w:t xml:space="preserve"> </w:t>
      </w:r>
    </w:p>
    <w:p w:rsidR="001C704E" w:rsidRDefault="001C704E" w:rsidP="001C704E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МКОУ   </w:t>
      </w:r>
      <w:proofErr w:type="spellStart"/>
      <w:r>
        <w:rPr>
          <w:b/>
          <w:bCs/>
          <w:sz w:val="36"/>
          <w:szCs w:val="40"/>
        </w:rPr>
        <w:t>Баклушинской</w:t>
      </w:r>
      <w:proofErr w:type="spellEnd"/>
    </w:p>
    <w:p w:rsidR="001C704E" w:rsidRPr="0004440D" w:rsidRDefault="001C704E" w:rsidP="001C704E">
      <w:pPr>
        <w:ind w:left="-720" w:right="-185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  средней школы</w:t>
      </w:r>
    </w:p>
    <w:p w:rsidR="001C704E" w:rsidRPr="00921071" w:rsidRDefault="00D22BC5" w:rsidP="001C704E">
      <w:pPr>
        <w:ind w:left="-720" w:right="-185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на 201</w:t>
      </w:r>
      <w:r>
        <w:rPr>
          <w:b/>
          <w:bCs/>
          <w:i/>
          <w:sz w:val="48"/>
          <w:szCs w:val="48"/>
          <w:lang w:val="en-US"/>
        </w:rPr>
        <w:t>9</w:t>
      </w:r>
      <w:r>
        <w:rPr>
          <w:b/>
          <w:bCs/>
          <w:i/>
          <w:sz w:val="48"/>
          <w:szCs w:val="48"/>
        </w:rPr>
        <w:t xml:space="preserve"> / 20</w:t>
      </w:r>
      <w:r>
        <w:rPr>
          <w:b/>
          <w:bCs/>
          <w:i/>
          <w:sz w:val="48"/>
          <w:szCs w:val="48"/>
          <w:lang w:val="en-US"/>
        </w:rPr>
        <w:t>20</w:t>
      </w:r>
      <w:r w:rsidR="001C704E" w:rsidRPr="00921071">
        <w:rPr>
          <w:b/>
          <w:bCs/>
          <w:i/>
          <w:sz w:val="48"/>
          <w:szCs w:val="48"/>
        </w:rPr>
        <w:t xml:space="preserve"> учебный год</w:t>
      </w:r>
    </w:p>
    <w:p w:rsidR="001C704E" w:rsidRDefault="00A446D8" w:rsidP="001C704E">
      <w:pPr>
        <w:ind w:left="-720" w:right="-185"/>
        <w:jc w:val="center"/>
        <w:rPr>
          <w:b/>
          <w:bCs/>
          <w:sz w:val="72"/>
        </w:rPr>
      </w:pPr>
      <w:r>
        <w:rPr>
          <w:b/>
          <w:bCs/>
          <w:sz w:val="72"/>
        </w:rPr>
        <w:t>с изменениями на 25.04.2020г</w:t>
      </w: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/>
          <w:bCs/>
          <w:sz w:val="72"/>
        </w:rPr>
      </w:pPr>
    </w:p>
    <w:p w:rsidR="001C704E" w:rsidRDefault="001C704E" w:rsidP="001C704E">
      <w:pPr>
        <w:ind w:left="-720" w:right="-185"/>
        <w:jc w:val="center"/>
        <w:rPr>
          <w:bCs/>
          <w:sz w:val="32"/>
          <w:szCs w:val="32"/>
        </w:rPr>
      </w:pPr>
    </w:p>
    <w:p w:rsidR="001C704E" w:rsidRDefault="001C704E" w:rsidP="001C704E">
      <w:pPr>
        <w:ind w:left="-720" w:right="-185"/>
        <w:jc w:val="center"/>
        <w:rPr>
          <w:bCs/>
          <w:sz w:val="32"/>
          <w:szCs w:val="32"/>
        </w:rPr>
      </w:pPr>
    </w:p>
    <w:p w:rsidR="001C704E" w:rsidRPr="00F9357C" w:rsidRDefault="001C704E" w:rsidP="005A56F8">
      <w:pPr>
        <w:tabs>
          <w:tab w:val="left" w:pos="4005"/>
        </w:tabs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1C704E" w:rsidRDefault="001C704E" w:rsidP="001C704E">
      <w:pPr>
        <w:ind w:left="-540"/>
        <w:jc w:val="center"/>
        <w:rPr>
          <w:b/>
          <w:sz w:val="28"/>
          <w:szCs w:val="28"/>
        </w:rPr>
      </w:pPr>
    </w:p>
    <w:p w:rsidR="00F9357C" w:rsidRDefault="00F9357C" w:rsidP="001C704E">
      <w:pPr>
        <w:ind w:left="-540"/>
        <w:jc w:val="center"/>
        <w:rPr>
          <w:b/>
          <w:sz w:val="28"/>
          <w:szCs w:val="28"/>
        </w:rPr>
      </w:pPr>
    </w:p>
    <w:p w:rsidR="001C704E" w:rsidRPr="00694B39" w:rsidRDefault="001C704E" w:rsidP="001C704E">
      <w:pPr>
        <w:ind w:left="-540"/>
        <w:jc w:val="center"/>
        <w:rPr>
          <w:b/>
          <w:sz w:val="28"/>
          <w:szCs w:val="28"/>
        </w:rPr>
      </w:pPr>
      <w:r w:rsidRPr="00694B39">
        <w:rPr>
          <w:b/>
          <w:sz w:val="28"/>
          <w:szCs w:val="28"/>
        </w:rPr>
        <w:t>ПОЯСНИТЕЛЬНАЯ ЗАПИСКА</w:t>
      </w:r>
    </w:p>
    <w:p w:rsidR="001C704E" w:rsidRPr="00694B39" w:rsidRDefault="00B23053" w:rsidP="001C704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="00F9357C">
        <w:rPr>
          <w:b/>
          <w:sz w:val="28"/>
          <w:szCs w:val="28"/>
        </w:rPr>
        <w:t xml:space="preserve"> календарному</w:t>
      </w:r>
      <w:r w:rsidR="001C704E" w:rsidRPr="00694B39">
        <w:rPr>
          <w:b/>
          <w:sz w:val="28"/>
          <w:szCs w:val="28"/>
        </w:rPr>
        <w:t xml:space="preserve"> учебному графику</w:t>
      </w:r>
    </w:p>
    <w:p w:rsidR="001C704E" w:rsidRDefault="001C704E" w:rsidP="001C704E">
      <w:pPr>
        <w:ind w:left="-540"/>
        <w:jc w:val="center"/>
        <w:rPr>
          <w:b/>
          <w:sz w:val="28"/>
          <w:szCs w:val="28"/>
        </w:rPr>
      </w:pPr>
      <w:r w:rsidRPr="00694B39">
        <w:rPr>
          <w:b/>
          <w:sz w:val="28"/>
          <w:szCs w:val="28"/>
        </w:rPr>
        <w:t>на 201</w:t>
      </w:r>
      <w:r w:rsidR="00D22BC5" w:rsidRPr="00D22BC5">
        <w:rPr>
          <w:b/>
          <w:sz w:val="28"/>
          <w:szCs w:val="28"/>
        </w:rPr>
        <w:t>9</w:t>
      </w:r>
      <w:r w:rsidR="00D22BC5">
        <w:rPr>
          <w:b/>
          <w:sz w:val="28"/>
          <w:szCs w:val="28"/>
        </w:rPr>
        <w:t>-20</w:t>
      </w:r>
      <w:r w:rsidR="00D22BC5" w:rsidRPr="00D22B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</w:t>
      </w:r>
      <w:r w:rsidRPr="00694B39">
        <w:rPr>
          <w:b/>
          <w:sz w:val="28"/>
          <w:szCs w:val="28"/>
        </w:rPr>
        <w:t>год</w:t>
      </w:r>
    </w:p>
    <w:p w:rsidR="001C704E" w:rsidRPr="00694B39" w:rsidRDefault="001C704E" w:rsidP="001C704E">
      <w:pPr>
        <w:ind w:left="-540"/>
        <w:jc w:val="center"/>
        <w:rPr>
          <w:b/>
          <w:sz w:val="28"/>
          <w:szCs w:val="28"/>
        </w:rPr>
      </w:pPr>
    </w:p>
    <w:p w:rsidR="001C704E" w:rsidRPr="00694B39" w:rsidRDefault="00B23053" w:rsidP="001C704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="00F9357C">
        <w:rPr>
          <w:sz w:val="28"/>
          <w:szCs w:val="28"/>
        </w:rPr>
        <w:t xml:space="preserve">алендарный </w:t>
      </w:r>
      <w:r w:rsidR="001C704E" w:rsidRPr="00694B39">
        <w:rPr>
          <w:sz w:val="28"/>
          <w:szCs w:val="28"/>
        </w:rPr>
        <w:t xml:space="preserve">учебный график </w:t>
      </w:r>
      <w:r w:rsidR="001C704E">
        <w:rPr>
          <w:sz w:val="28"/>
          <w:szCs w:val="28"/>
        </w:rPr>
        <w:t xml:space="preserve">МКОУ </w:t>
      </w:r>
      <w:proofErr w:type="spellStart"/>
      <w:r w:rsidR="001C704E">
        <w:rPr>
          <w:sz w:val="28"/>
          <w:szCs w:val="28"/>
        </w:rPr>
        <w:t>Баклушинской</w:t>
      </w:r>
      <w:proofErr w:type="spellEnd"/>
      <w:r w:rsidR="001C704E">
        <w:rPr>
          <w:sz w:val="28"/>
          <w:szCs w:val="28"/>
        </w:rPr>
        <w:t xml:space="preserve"> средней    школы </w:t>
      </w:r>
      <w:r w:rsidR="00D22BC5">
        <w:rPr>
          <w:sz w:val="28"/>
          <w:szCs w:val="28"/>
        </w:rPr>
        <w:t xml:space="preserve"> на 20</w:t>
      </w:r>
      <w:r w:rsidR="00D22BC5" w:rsidRPr="00D22BC5">
        <w:rPr>
          <w:sz w:val="28"/>
          <w:szCs w:val="28"/>
        </w:rPr>
        <w:t>19</w:t>
      </w:r>
      <w:r w:rsidR="00D22BC5">
        <w:rPr>
          <w:sz w:val="28"/>
          <w:szCs w:val="28"/>
        </w:rPr>
        <w:t>-20</w:t>
      </w:r>
      <w:r w:rsidR="00D22BC5" w:rsidRPr="00D22BC5">
        <w:rPr>
          <w:sz w:val="28"/>
          <w:szCs w:val="28"/>
        </w:rPr>
        <w:t>20</w:t>
      </w:r>
      <w:r w:rsidR="001C704E" w:rsidRPr="00694B39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1C704E" w:rsidRPr="00694B39" w:rsidRDefault="00B23053" w:rsidP="001C704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7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F9357C">
        <w:rPr>
          <w:sz w:val="28"/>
          <w:szCs w:val="28"/>
        </w:rPr>
        <w:t xml:space="preserve">алендарный </w:t>
      </w:r>
      <w:r w:rsidR="001C704E" w:rsidRPr="00694B39">
        <w:rPr>
          <w:sz w:val="28"/>
          <w:szCs w:val="28"/>
        </w:rPr>
        <w:t xml:space="preserve"> учебн</w:t>
      </w:r>
      <w:r w:rsidR="001C704E">
        <w:rPr>
          <w:sz w:val="28"/>
          <w:szCs w:val="28"/>
        </w:rPr>
        <w:t>ый график муниципального об</w:t>
      </w:r>
      <w:r w:rsidR="001C704E" w:rsidRPr="00694B39">
        <w:rPr>
          <w:sz w:val="28"/>
          <w:szCs w:val="28"/>
        </w:rPr>
        <w:t>разовательного учреждения  составлен в соответствии со следующими нормативно – правовыми документами:</w:t>
      </w:r>
    </w:p>
    <w:p w:rsidR="001C704E" w:rsidRPr="00B93672" w:rsidRDefault="001C704E" w:rsidP="001C704E">
      <w:pPr>
        <w:numPr>
          <w:ilvl w:val="0"/>
          <w:numId w:val="49"/>
        </w:numPr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3672">
        <w:rPr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93672">
          <w:rPr>
            <w:sz w:val="28"/>
            <w:szCs w:val="28"/>
          </w:rPr>
          <w:t>2012 г</w:t>
        </w:r>
      </w:smartTag>
      <w:r w:rsidRPr="00B93672">
        <w:rPr>
          <w:sz w:val="28"/>
          <w:szCs w:val="28"/>
        </w:rPr>
        <w:t>. N 273-ФЗ</w:t>
      </w:r>
    </w:p>
    <w:p w:rsidR="001C704E" w:rsidRPr="00311571" w:rsidRDefault="001C704E" w:rsidP="001C704E">
      <w:pPr>
        <w:ind w:left="180"/>
        <w:rPr>
          <w:sz w:val="28"/>
          <w:szCs w:val="28"/>
        </w:rPr>
      </w:pPr>
      <w:r>
        <w:rPr>
          <w:sz w:val="28"/>
          <w:szCs w:val="28"/>
        </w:rPr>
        <w:t>«</w:t>
      </w:r>
      <w:r w:rsidRPr="00311571">
        <w:rPr>
          <w:sz w:val="28"/>
          <w:szCs w:val="28"/>
        </w:rPr>
        <w:t>Об образовании в</w:t>
      </w:r>
      <w:r>
        <w:rPr>
          <w:sz w:val="28"/>
          <w:szCs w:val="28"/>
        </w:rPr>
        <w:t xml:space="preserve"> Российской Федерации»;</w:t>
      </w:r>
      <w:r w:rsidRPr="00311571">
        <w:rPr>
          <w:sz w:val="28"/>
          <w:szCs w:val="28"/>
        </w:rPr>
        <w:t xml:space="preserve"> </w:t>
      </w:r>
    </w:p>
    <w:p w:rsidR="001C704E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>Гигиенические требования к условиям обучения в образовательных учреждениях. СанПиН 2.4.2.2821-10, пункты 2.9.3. – 2.9.6.; 2.9.8. и 2.9.18.</w:t>
      </w:r>
    </w:p>
    <w:p w:rsidR="001C704E" w:rsidRPr="00694B39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Письмо  Министерства  образования и науки Ульяновской области от 07.08.2014г. № 73-иогв-01/5128 исх. «Об организации образовательного процесса в общеобразовательных учреждениях Ульяновской области в 2016-2017 учебном году»</w:t>
      </w:r>
    </w:p>
    <w:p w:rsidR="001C704E" w:rsidRPr="00694B39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Устав муниципального образовательного </w:t>
      </w:r>
      <w:r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 xml:space="preserve">учреждения </w:t>
      </w:r>
      <w:r w:rsidR="00F9357C">
        <w:rPr>
          <w:sz w:val="28"/>
          <w:szCs w:val="28"/>
        </w:rPr>
        <w:t xml:space="preserve">МКОУ  </w:t>
      </w:r>
      <w:proofErr w:type="spellStart"/>
      <w:r w:rsidR="00F9357C">
        <w:rPr>
          <w:sz w:val="28"/>
          <w:szCs w:val="28"/>
        </w:rPr>
        <w:t>Баклушинской</w:t>
      </w:r>
      <w:proofErr w:type="spellEnd"/>
      <w:r w:rsidR="00F9357C">
        <w:rPr>
          <w:sz w:val="28"/>
          <w:szCs w:val="28"/>
        </w:rPr>
        <w:t xml:space="preserve">  средней </w:t>
      </w:r>
      <w:r>
        <w:rPr>
          <w:sz w:val="28"/>
          <w:szCs w:val="28"/>
        </w:rPr>
        <w:t xml:space="preserve"> школы (Протокол №4 от 08 декабря 2015г)</w:t>
      </w:r>
      <w:r w:rsidRPr="00694B39">
        <w:rPr>
          <w:sz w:val="28"/>
          <w:szCs w:val="28"/>
        </w:rPr>
        <w:t xml:space="preserve">. </w:t>
      </w:r>
    </w:p>
    <w:p w:rsidR="001C704E" w:rsidRPr="00694B39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Лицензия муниципального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 xml:space="preserve">образовательного учреждения серия </w:t>
      </w:r>
      <w:r>
        <w:rPr>
          <w:sz w:val="28"/>
          <w:szCs w:val="28"/>
        </w:rPr>
        <w:t xml:space="preserve">0001386 </w:t>
      </w:r>
      <w:r w:rsidRPr="00694B39">
        <w:rPr>
          <w:sz w:val="28"/>
          <w:szCs w:val="28"/>
        </w:rPr>
        <w:t xml:space="preserve"> , регистрационный номер </w:t>
      </w:r>
      <w:r>
        <w:rPr>
          <w:sz w:val="28"/>
          <w:szCs w:val="28"/>
        </w:rPr>
        <w:t>2843</w:t>
      </w:r>
      <w:r w:rsidRPr="00694B39">
        <w:rPr>
          <w:sz w:val="28"/>
          <w:szCs w:val="28"/>
        </w:rPr>
        <w:t xml:space="preserve">  от </w:t>
      </w:r>
      <w:r>
        <w:rPr>
          <w:sz w:val="28"/>
          <w:szCs w:val="28"/>
        </w:rPr>
        <w:t>21.03</w:t>
      </w:r>
      <w:r w:rsidRPr="00694B39">
        <w:rPr>
          <w:sz w:val="28"/>
          <w:szCs w:val="28"/>
        </w:rPr>
        <w:t>.</w:t>
      </w:r>
      <w:r>
        <w:rPr>
          <w:sz w:val="28"/>
          <w:szCs w:val="28"/>
        </w:rPr>
        <w:t>2016 г.</w:t>
      </w:r>
    </w:p>
    <w:p w:rsidR="001C704E" w:rsidRPr="00694B39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Свидетельство о государственной аккредитации </w:t>
      </w:r>
      <w:r>
        <w:rPr>
          <w:sz w:val="28"/>
          <w:szCs w:val="28"/>
        </w:rPr>
        <w:t>серия 73А01 №0000544</w:t>
      </w:r>
      <w:r w:rsidRPr="00694B39">
        <w:rPr>
          <w:sz w:val="28"/>
          <w:szCs w:val="28"/>
        </w:rPr>
        <w:t xml:space="preserve">, регистрационный номер </w:t>
      </w:r>
      <w:r>
        <w:rPr>
          <w:sz w:val="28"/>
          <w:szCs w:val="28"/>
        </w:rPr>
        <w:t>2577</w:t>
      </w:r>
      <w:r w:rsidRPr="00694B39">
        <w:rPr>
          <w:sz w:val="28"/>
          <w:szCs w:val="28"/>
        </w:rPr>
        <w:t xml:space="preserve"> от </w:t>
      </w:r>
      <w:r>
        <w:rPr>
          <w:sz w:val="28"/>
          <w:szCs w:val="28"/>
        </w:rPr>
        <w:t>05.05.2015 г</w:t>
      </w:r>
      <w:r w:rsidRPr="00694B39">
        <w:rPr>
          <w:sz w:val="28"/>
          <w:szCs w:val="28"/>
        </w:rPr>
        <w:t>.</w:t>
      </w:r>
    </w:p>
    <w:p w:rsidR="001C704E" w:rsidRPr="00694B39" w:rsidRDefault="001C704E" w:rsidP="001C704E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 w:rsidRPr="0042370E">
        <w:rPr>
          <w:sz w:val="28"/>
          <w:szCs w:val="28"/>
        </w:rPr>
        <w:t>Решение</w:t>
      </w:r>
      <w:r w:rsidRPr="00694B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4B39">
        <w:rPr>
          <w:sz w:val="28"/>
          <w:szCs w:val="28"/>
        </w:rPr>
        <w:t xml:space="preserve">едагогического </w:t>
      </w:r>
      <w:r>
        <w:rPr>
          <w:sz w:val="28"/>
          <w:szCs w:val="28"/>
        </w:rPr>
        <w:t>С</w:t>
      </w:r>
      <w:r w:rsidRPr="00694B39">
        <w:rPr>
          <w:sz w:val="28"/>
          <w:szCs w:val="28"/>
        </w:rPr>
        <w:t xml:space="preserve">овета муниципального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>образовательного учреждения (протокол №</w:t>
      </w:r>
      <w:r>
        <w:rPr>
          <w:sz w:val="28"/>
          <w:szCs w:val="28"/>
        </w:rPr>
        <w:t>1</w:t>
      </w:r>
      <w:r w:rsidRPr="00694B39">
        <w:rPr>
          <w:sz w:val="28"/>
          <w:szCs w:val="28"/>
        </w:rPr>
        <w:t xml:space="preserve"> от </w:t>
      </w:r>
      <w:r w:rsidR="00320F43">
        <w:rPr>
          <w:sz w:val="28"/>
          <w:szCs w:val="28"/>
        </w:rPr>
        <w:t>3</w:t>
      </w:r>
      <w:r w:rsidR="00320F43" w:rsidRPr="00320F43">
        <w:rPr>
          <w:sz w:val="28"/>
          <w:szCs w:val="28"/>
        </w:rPr>
        <w:t>0</w:t>
      </w:r>
      <w:r>
        <w:rPr>
          <w:sz w:val="28"/>
          <w:szCs w:val="28"/>
        </w:rPr>
        <w:t>.08.</w:t>
      </w:r>
      <w:r w:rsidRPr="00694B39">
        <w:rPr>
          <w:sz w:val="28"/>
          <w:szCs w:val="28"/>
        </w:rPr>
        <w:t>201</w:t>
      </w:r>
      <w:r w:rsidR="00320F43" w:rsidRPr="00320F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>г.)</w:t>
      </w:r>
    </w:p>
    <w:p w:rsidR="001C704E" w:rsidRPr="00694B39" w:rsidRDefault="00B23053" w:rsidP="00F9357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F9357C">
        <w:rPr>
          <w:sz w:val="28"/>
          <w:szCs w:val="28"/>
        </w:rPr>
        <w:t>алендарный</w:t>
      </w:r>
      <w:r w:rsidR="001C704E" w:rsidRPr="00694B39">
        <w:rPr>
          <w:sz w:val="28"/>
          <w:szCs w:val="28"/>
        </w:rPr>
        <w:t xml:space="preserve"> учебный график </w:t>
      </w:r>
      <w:r w:rsidR="001C704E">
        <w:rPr>
          <w:sz w:val="28"/>
          <w:szCs w:val="28"/>
        </w:rPr>
        <w:t xml:space="preserve">МКОУ  </w:t>
      </w:r>
      <w:proofErr w:type="spellStart"/>
      <w:r w:rsidR="001C704E">
        <w:rPr>
          <w:sz w:val="28"/>
          <w:szCs w:val="28"/>
        </w:rPr>
        <w:t>Баклушинской</w:t>
      </w:r>
      <w:proofErr w:type="spellEnd"/>
      <w:r w:rsidR="001C704E">
        <w:rPr>
          <w:sz w:val="28"/>
          <w:szCs w:val="28"/>
        </w:rPr>
        <w:t xml:space="preserve"> средней  школы </w:t>
      </w:r>
      <w:r w:rsidR="001C704E" w:rsidRPr="00694B39">
        <w:rPr>
          <w:sz w:val="28"/>
          <w:szCs w:val="28"/>
        </w:rPr>
        <w:t xml:space="preserve">обсуждается и принимается педагогическим </w:t>
      </w:r>
      <w:r w:rsidR="001C704E">
        <w:rPr>
          <w:sz w:val="28"/>
          <w:szCs w:val="28"/>
        </w:rPr>
        <w:t>С</w:t>
      </w:r>
      <w:r w:rsidR="001C704E" w:rsidRPr="00694B39">
        <w:rPr>
          <w:sz w:val="28"/>
          <w:szCs w:val="28"/>
        </w:rPr>
        <w:t xml:space="preserve">оветом </w:t>
      </w:r>
      <w:r w:rsidR="001C704E">
        <w:rPr>
          <w:sz w:val="28"/>
          <w:szCs w:val="28"/>
        </w:rPr>
        <w:t>школы</w:t>
      </w:r>
      <w:r w:rsidR="001C704E" w:rsidRPr="00694B39">
        <w:rPr>
          <w:sz w:val="28"/>
          <w:szCs w:val="28"/>
        </w:rPr>
        <w:t xml:space="preserve"> и утверждается п</w:t>
      </w:r>
      <w:r w:rsidR="00C61F62">
        <w:rPr>
          <w:sz w:val="28"/>
          <w:szCs w:val="28"/>
        </w:rPr>
        <w:t>риказом директора школы</w:t>
      </w:r>
      <w:r w:rsidR="001C704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Изменения в </w:t>
      </w:r>
      <w:r w:rsidR="001C704E" w:rsidRPr="00694B39">
        <w:rPr>
          <w:sz w:val="28"/>
          <w:szCs w:val="28"/>
        </w:rPr>
        <w:t xml:space="preserve"> учебный график вносятся приказом директора по согласованию с п</w:t>
      </w:r>
      <w:r w:rsidR="0054371E">
        <w:rPr>
          <w:sz w:val="28"/>
          <w:szCs w:val="28"/>
        </w:rPr>
        <w:t>едагогическим советом школы</w:t>
      </w:r>
      <w:r w:rsidR="001C704E" w:rsidRPr="00694B39">
        <w:rPr>
          <w:sz w:val="28"/>
          <w:szCs w:val="28"/>
        </w:rPr>
        <w:t>.</w:t>
      </w:r>
    </w:p>
    <w:p w:rsidR="001C704E" w:rsidRPr="00DC53E7" w:rsidRDefault="001C704E" w:rsidP="001C704E">
      <w:pPr>
        <w:ind w:left="-54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МКОУ  </w:t>
      </w:r>
      <w:proofErr w:type="spellStart"/>
      <w:r>
        <w:rPr>
          <w:sz w:val="28"/>
          <w:szCs w:val="28"/>
        </w:rPr>
        <w:t>Баклушинская</w:t>
      </w:r>
      <w:proofErr w:type="spellEnd"/>
      <w:r>
        <w:rPr>
          <w:sz w:val="28"/>
          <w:szCs w:val="28"/>
        </w:rPr>
        <w:t xml:space="preserve"> СШ работает в режиме пятидневной учебной  недели.</w:t>
      </w:r>
      <w:r w:rsidRPr="00694B39">
        <w:rPr>
          <w:sz w:val="28"/>
          <w:szCs w:val="28"/>
        </w:rPr>
        <w:t xml:space="preserve">          Учебные занятия в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>образовательном учреждении начинаются</w:t>
      </w:r>
      <w:r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>в 08 час.</w:t>
      </w:r>
      <w:r>
        <w:rPr>
          <w:sz w:val="28"/>
          <w:szCs w:val="28"/>
        </w:rPr>
        <w:t>00</w:t>
      </w:r>
      <w:r w:rsidRPr="00694B39">
        <w:rPr>
          <w:sz w:val="28"/>
          <w:szCs w:val="28"/>
        </w:rPr>
        <w:t xml:space="preserve"> мин., заканчиваются  в  </w:t>
      </w:r>
      <w:r w:rsidRPr="00DC53E7">
        <w:rPr>
          <w:sz w:val="28"/>
          <w:szCs w:val="28"/>
        </w:rPr>
        <w:t>14 час.</w:t>
      </w:r>
      <w:r w:rsidR="00D55806">
        <w:rPr>
          <w:sz w:val="28"/>
          <w:szCs w:val="28"/>
        </w:rPr>
        <w:t>3</w:t>
      </w:r>
      <w:r w:rsidR="00C61F62">
        <w:rPr>
          <w:sz w:val="28"/>
          <w:szCs w:val="28"/>
        </w:rPr>
        <w:t>5</w:t>
      </w:r>
      <w:r w:rsidRPr="00DC53E7">
        <w:rPr>
          <w:sz w:val="28"/>
          <w:szCs w:val="28"/>
        </w:rPr>
        <w:t xml:space="preserve"> мин.</w:t>
      </w:r>
    </w:p>
    <w:p w:rsidR="001C704E" w:rsidRDefault="001C704E" w:rsidP="001C704E">
      <w:pPr>
        <w:ind w:left="-540"/>
        <w:jc w:val="both"/>
        <w:rPr>
          <w:sz w:val="28"/>
          <w:szCs w:val="28"/>
        </w:rPr>
      </w:pPr>
      <w:r w:rsidRPr="00694B39">
        <w:rPr>
          <w:sz w:val="28"/>
          <w:szCs w:val="28"/>
        </w:rPr>
        <w:t xml:space="preserve">          Продолжительность уроков в </w:t>
      </w:r>
      <w:r>
        <w:rPr>
          <w:sz w:val="28"/>
          <w:szCs w:val="28"/>
        </w:rPr>
        <w:t>обще</w:t>
      </w:r>
      <w:r w:rsidRPr="00694B39">
        <w:rPr>
          <w:sz w:val="28"/>
          <w:szCs w:val="28"/>
        </w:rPr>
        <w:t xml:space="preserve">образовательном учреждении </w:t>
      </w:r>
      <w:r>
        <w:rPr>
          <w:sz w:val="28"/>
          <w:szCs w:val="28"/>
        </w:rPr>
        <w:t>во 2-11 классах – 45</w:t>
      </w:r>
      <w:r w:rsidRPr="00694B39">
        <w:rPr>
          <w:sz w:val="28"/>
          <w:szCs w:val="28"/>
        </w:rPr>
        <w:t xml:space="preserve"> минут. Продолжительность перемен между урока</w:t>
      </w:r>
      <w:r>
        <w:rPr>
          <w:sz w:val="28"/>
          <w:szCs w:val="28"/>
        </w:rPr>
        <w:t>ми составляет не менее 10 минут.</w:t>
      </w:r>
      <w:r w:rsidRPr="00694B39">
        <w:rPr>
          <w:sz w:val="28"/>
          <w:szCs w:val="28"/>
        </w:rPr>
        <w:t xml:space="preserve">  </w:t>
      </w:r>
    </w:p>
    <w:p w:rsidR="001C704E" w:rsidRDefault="001C704E" w:rsidP="001C704E">
      <w:pPr>
        <w:ind w:left="-540"/>
        <w:jc w:val="both"/>
        <w:rPr>
          <w:sz w:val="28"/>
          <w:szCs w:val="28"/>
        </w:rPr>
      </w:pPr>
      <w:r w:rsidRPr="0042370E">
        <w:rPr>
          <w:sz w:val="28"/>
          <w:szCs w:val="28"/>
        </w:rPr>
        <w:t xml:space="preserve">          Муниципальное </w:t>
      </w:r>
      <w:r>
        <w:rPr>
          <w:sz w:val="28"/>
          <w:szCs w:val="28"/>
        </w:rPr>
        <w:t>обще</w:t>
      </w:r>
      <w:r w:rsidRPr="0042370E">
        <w:rPr>
          <w:sz w:val="28"/>
          <w:szCs w:val="28"/>
        </w:rPr>
        <w:t xml:space="preserve">образовательное учреждение в установленном </w:t>
      </w:r>
      <w:r w:rsidRPr="00694B39">
        <w:rPr>
          <w:sz w:val="28"/>
          <w:szCs w:val="28"/>
        </w:rPr>
        <w:t>законодательством Российской Федерации порядке несет ответственность за реализацию  в полном объеме образовательных программ в со</w:t>
      </w:r>
      <w:r w:rsidR="00B23053">
        <w:rPr>
          <w:sz w:val="28"/>
          <w:szCs w:val="28"/>
        </w:rPr>
        <w:t>ответствии с календарным</w:t>
      </w:r>
      <w:r w:rsidR="00C61F62">
        <w:rPr>
          <w:sz w:val="28"/>
          <w:szCs w:val="28"/>
        </w:rPr>
        <w:t xml:space="preserve"> </w:t>
      </w:r>
      <w:r w:rsidRPr="00694B39">
        <w:rPr>
          <w:sz w:val="28"/>
          <w:szCs w:val="28"/>
        </w:rPr>
        <w:t xml:space="preserve"> учебным графиком.</w:t>
      </w:r>
    </w:p>
    <w:p w:rsidR="001C704E" w:rsidRDefault="001C704E" w:rsidP="001C704E">
      <w:pPr>
        <w:ind w:left="-540"/>
        <w:jc w:val="both"/>
        <w:rPr>
          <w:sz w:val="28"/>
          <w:szCs w:val="28"/>
        </w:rPr>
      </w:pPr>
    </w:p>
    <w:p w:rsidR="001C704E" w:rsidRDefault="001C704E" w:rsidP="001C704E">
      <w:pPr>
        <w:ind w:left="-540"/>
        <w:jc w:val="both"/>
        <w:rPr>
          <w:sz w:val="28"/>
          <w:szCs w:val="28"/>
        </w:rPr>
      </w:pPr>
    </w:p>
    <w:p w:rsidR="001C704E" w:rsidRDefault="001C704E" w:rsidP="001C704E">
      <w:pPr>
        <w:ind w:left="-540"/>
        <w:jc w:val="both"/>
        <w:rPr>
          <w:sz w:val="28"/>
          <w:szCs w:val="28"/>
        </w:rPr>
      </w:pPr>
    </w:p>
    <w:p w:rsidR="001C704E" w:rsidRDefault="001C704E" w:rsidP="001C704E">
      <w:pPr>
        <w:ind w:left="-540"/>
        <w:jc w:val="both"/>
        <w:rPr>
          <w:sz w:val="28"/>
          <w:szCs w:val="28"/>
        </w:rPr>
      </w:pPr>
    </w:p>
    <w:p w:rsidR="001C704E" w:rsidRPr="00DC53E7" w:rsidRDefault="00B23053" w:rsidP="001C704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1C704E" w:rsidRPr="00DC53E7">
        <w:rPr>
          <w:b/>
          <w:sz w:val="28"/>
          <w:szCs w:val="28"/>
        </w:rPr>
        <w:t>алендарный учебный график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969"/>
      </w:tblGrid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Организация УВП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Сроки 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D22BC5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 w:rsidR="001C704E" w:rsidRPr="00790740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Окончание учебного года: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1, 9</w:t>
            </w:r>
            <w:r>
              <w:rPr>
                <w:i/>
                <w:sz w:val="28"/>
                <w:szCs w:val="28"/>
              </w:rPr>
              <w:t>,11</w:t>
            </w:r>
            <w:r w:rsidRPr="00790740">
              <w:rPr>
                <w:i/>
                <w:sz w:val="28"/>
                <w:szCs w:val="28"/>
              </w:rPr>
              <w:t xml:space="preserve">  классы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087BC0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22BC5">
              <w:rPr>
                <w:sz w:val="28"/>
                <w:szCs w:val="28"/>
              </w:rPr>
              <w:t xml:space="preserve"> мая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2- </w:t>
            </w:r>
            <w:r>
              <w:rPr>
                <w:i/>
                <w:sz w:val="28"/>
                <w:szCs w:val="28"/>
              </w:rPr>
              <w:t>8</w:t>
            </w:r>
            <w:r w:rsidR="00C627FB">
              <w:rPr>
                <w:i/>
                <w:sz w:val="28"/>
                <w:szCs w:val="28"/>
              </w:rPr>
              <w:t>,10</w:t>
            </w:r>
            <w:r w:rsidRPr="00790740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087BC0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22BC5">
              <w:rPr>
                <w:sz w:val="28"/>
                <w:szCs w:val="28"/>
              </w:rPr>
              <w:t xml:space="preserve"> мая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Окончание учебных четвертей: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1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320F4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1C704E">
              <w:rPr>
                <w:sz w:val="28"/>
                <w:szCs w:val="28"/>
              </w:rPr>
              <w:t xml:space="preserve">октября </w:t>
            </w:r>
            <w:r w:rsidR="001C704E" w:rsidRPr="00790740">
              <w:rPr>
                <w:sz w:val="28"/>
                <w:szCs w:val="28"/>
              </w:rPr>
              <w:t xml:space="preserve"> 201</w:t>
            </w:r>
            <w:r w:rsidR="00D22BC5">
              <w:rPr>
                <w:sz w:val="28"/>
                <w:szCs w:val="28"/>
                <w:lang w:val="en-US"/>
              </w:rPr>
              <w:t>9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2</w:t>
            </w:r>
            <w:r w:rsidR="00320F43">
              <w:rPr>
                <w:sz w:val="28"/>
                <w:szCs w:val="28"/>
                <w:lang w:val="en-US"/>
              </w:rPr>
              <w:t>7</w:t>
            </w:r>
            <w:r w:rsidR="00D22BC5">
              <w:rPr>
                <w:sz w:val="28"/>
                <w:szCs w:val="28"/>
              </w:rPr>
              <w:t xml:space="preserve"> декабря 201</w:t>
            </w:r>
            <w:r w:rsidR="00D22BC5">
              <w:rPr>
                <w:sz w:val="28"/>
                <w:szCs w:val="28"/>
                <w:lang w:val="en-US"/>
              </w:rPr>
              <w:t>9</w:t>
            </w:r>
            <w:r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2</w:t>
            </w:r>
            <w:r w:rsidR="00320F43">
              <w:rPr>
                <w:sz w:val="28"/>
                <w:szCs w:val="28"/>
                <w:lang w:val="en-US"/>
              </w:rPr>
              <w:t>0</w:t>
            </w:r>
            <w:r w:rsidR="00D22BC5">
              <w:rPr>
                <w:sz w:val="28"/>
                <w:szCs w:val="28"/>
              </w:rPr>
              <w:t xml:space="preserve"> марта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4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087BC0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22BC5">
              <w:rPr>
                <w:sz w:val="28"/>
                <w:szCs w:val="28"/>
              </w:rPr>
              <w:t xml:space="preserve"> мая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Школьные каникулы: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Осенние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С </w:t>
            </w:r>
            <w:r w:rsidR="00320F43" w:rsidRPr="00320F43">
              <w:rPr>
                <w:sz w:val="28"/>
                <w:szCs w:val="28"/>
              </w:rPr>
              <w:t>26</w:t>
            </w:r>
            <w:r w:rsidR="00320F43">
              <w:rPr>
                <w:sz w:val="28"/>
                <w:szCs w:val="28"/>
              </w:rPr>
              <w:t xml:space="preserve"> октября  по 0</w:t>
            </w:r>
            <w:r w:rsidR="00087B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ноября </w:t>
            </w:r>
            <w:r w:rsidRPr="00790740">
              <w:rPr>
                <w:sz w:val="28"/>
                <w:szCs w:val="28"/>
              </w:rPr>
              <w:t>201</w:t>
            </w:r>
            <w:r w:rsidR="00D22BC5" w:rsidRPr="00D22BC5">
              <w:rPr>
                <w:sz w:val="28"/>
                <w:szCs w:val="28"/>
              </w:rPr>
              <w:t>9</w:t>
            </w:r>
            <w:r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Зимние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С </w:t>
            </w:r>
            <w:r w:rsidR="00320F43" w:rsidRPr="00320F43">
              <w:rPr>
                <w:sz w:val="28"/>
                <w:szCs w:val="28"/>
              </w:rPr>
              <w:t>28</w:t>
            </w:r>
            <w:r w:rsidRPr="00790740">
              <w:rPr>
                <w:sz w:val="28"/>
                <w:szCs w:val="28"/>
              </w:rPr>
              <w:t xml:space="preserve"> декабря 201</w:t>
            </w:r>
            <w:r w:rsidR="00320F43" w:rsidRPr="00320F43">
              <w:rPr>
                <w:sz w:val="28"/>
                <w:szCs w:val="28"/>
              </w:rPr>
              <w:t>9</w:t>
            </w:r>
            <w:r w:rsidRPr="00790740">
              <w:rPr>
                <w:sz w:val="28"/>
                <w:szCs w:val="28"/>
              </w:rPr>
              <w:t xml:space="preserve"> г. по </w:t>
            </w:r>
            <w:r w:rsidR="00087BC0">
              <w:rPr>
                <w:sz w:val="28"/>
                <w:szCs w:val="28"/>
              </w:rPr>
              <w:t>08</w:t>
            </w:r>
            <w:r w:rsidR="00D22BC5">
              <w:rPr>
                <w:sz w:val="28"/>
                <w:szCs w:val="28"/>
              </w:rPr>
              <w:t xml:space="preserve"> января 20</w:t>
            </w:r>
            <w:r w:rsidR="00D22BC5" w:rsidRPr="00D22BC5">
              <w:rPr>
                <w:sz w:val="28"/>
                <w:szCs w:val="28"/>
              </w:rPr>
              <w:t>20</w:t>
            </w:r>
            <w:r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Дополнительные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320F4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Pr="00320F43">
              <w:rPr>
                <w:sz w:val="28"/>
                <w:szCs w:val="28"/>
              </w:rPr>
              <w:t>5</w:t>
            </w:r>
            <w:r w:rsidR="00D22BC5">
              <w:rPr>
                <w:sz w:val="28"/>
                <w:szCs w:val="28"/>
              </w:rPr>
              <w:t xml:space="preserve"> февраля 20</w:t>
            </w:r>
            <w:r w:rsidR="00D22BC5" w:rsidRPr="00D22BC5">
              <w:rPr>
                <w:sz w:val="28"/>
                <w:szCs w:val="28"/>
              </w:rPr>
              <w:t>20</w:t>
            </w:r>
            <w:r w:rsidR="001C704E">
              <w:rPr>
                <w:sz w:val="28"/>
                <w:szCs w:val="28"/>
              </w:rPr>
              <w:t xml:space="preserve"> </w:t>
            </w:r>
            <w:r w:rsidR="001C704E" w:rsidRPr="00790740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>2</w:t>
            </w:r>
            <w:r w:rsidR="00087BC0">
              <w:rPr>
                <w:sz w:val="28"/>
                <w:szCs w:val="28"/>
              </w:rPr>
              <w:t>3</w:t>
            </w:r>
            <w:r w:rsidR="00D22BC5">
              <w:rPr>
                <w:sz w:val="28"/>
                <w:szCs w:val="28"/>
              </w:rPr>
              <w:t xml:space="preserve"> февраля 20</w:t>
            </w:r>
            <w:r w:rsidR="00D22BC5" w:rsidRPr="00D22BC5">
              <w:rPr>
                <w:sz w:val="28"/>
                <w:szCs w:val="28"/>
              </w:rPr>
              <w:t>20</w:t>
            </w:r>
            <w:r w:rsidR="001C704E" w:rsidRPr="00790740">
              <w:rPr>
                <w:sz w:val="28"/>
                <w:szCs w:val="28"/>
              </w:rPr>
              <w:t>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Весенние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С 2</w:t>
            </w:r>
            <w:r w:rsidR="00320F43" w:rsidRPr="00320F43">
              <w:rPr>
                <w:sz w:val="28"/>
                <w:szCs w:val="28"/>
              </w:rPr>
              <w:t>1</w:t>
            </w:r>
            <w:r w:rsidRPr="00790740">
              <w:rPr>
                <w:sz w:val="28"/>
                <w:szCs w:val="28"/>
              </w:rPr>
              <w:t xml:space="preserve"> марта по </w:t>
            </w:r>
            <w:r w:rsidR="00320F43" w:rsidRPr="00320F43">
              <w:rPr>
                <w:sz w:val="28"/>
                <w:szCs w:val="28"/>
              </w:rPr>
              <w:t>29</w:t>
            </w:r>
            <w:r w:rsidR="00320F43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</w:t>
            </w:r>
            <w:r w:rsidR="00D22BC5">
              <w:rPr>
                <w:sz w:val="28"/>
                <w:szCs w:val="28"/>
              </w:rPr>
              <w:t xml:space="preserve"> 20</w:t>
            </w:r>
            <w:r w:rsidR="00D22BC5" w:rsidRPr="00D22BC5">
              <w:rPr>
                <w:sz w:val="28"/>
                <w:szCs w:val="28"/>
              </w:rPr>
              <w:t>20</w:t>
            </w:r>
            <w:r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 xml:space="preserve">Летние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D22BC5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июня 20</w:t>
            </w:r>
            <w:r w:rsidRPr="00D22B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 по 31 августа 20</w:t>
            </w:r>
            <w:r w:rsidRPr="00D22BC5">
              <w:rPr>
                <w:sz w:val="28"/>
                <w:szCs w:val="28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Начало учебных занятий по окончании каникул: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2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087BC0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C704E" w:rsidRPr="00790740">
              <w:rPr>
                <w:sz w:val="28"/>
                <w:szCs w:val="28"/>
              </w:rPr>
              <w:t xml:space="preserve"> ноября 201</w:t>
            </w:r>
            <w:r w:rsidR="00D22BC5">
              <w:rPr>
                <w:sz w:val="28"/>
                <w:szCs w:val="28"/>
                <w:lang w:val="en-US"/>
              </w:rPr>
              <w:t>9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3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087BC0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C704E">
              <w:rPr>
                <w:sz w:val="28"/>
                <w:szCs w:val="28"/>
              </w:rPr>
              <w:t xml:space="preserve"> </w:t>
            </w:r>
            <w:r w:rsidR="00D22BC5">
              <w:rPr>
                <w:sz w:val="28"/>
                <w:szCs w:val="28"/>
              </w:rPr>
              <w:t xml:space="preserve"> января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 w:rsidRPr="00790740">
              <w:rPr>
                <w:i/>
                <w:sz w:val="28"/>
                <w:szCs w:val="28"/>
              </w:rPr>
              <w:t>4 четверть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320F4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  <w:r w:rsidR="00D22BC5">
              <w:rPr>
                <w:sz w:val="28"/>
                <w:szCs w:val="28"/>
              </w:rPr>
              <w:t xml:space="preserve"> 20</w:t>
            </w:r>
            <w:r w:rsidR="00D22BC5">
              <w:rPr>
                <w:sz w:val="28"/>
                <w:szCs w:val="28"/>
                <w:lang w:val="en-US"/>
              </w:rPr>
              <w:t>20</w:t>
            </w:r>
            <w:r w:rsidR="001C704E" w:rsidRPr="00790740">
              <w:rPr>
                <w:sz w:val="28"/>
                <w:szCs w:val="28"/>
              </w:rPr>
              <w:t xml:space="preserve"> г.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Начало учебных занятий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  <w:r w:rsidRPr="00790740">
              <w:rPr>
                <w:sz w:val="28"/>
                <w:szCs w:val="28"/>
              </w:rPr>
              <w:t xml:space="preserve"> ч.</w:t>
            </w: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A52743">
              <w:rPr>
                <w:sz w:val="28"/>
                <w:szCs w:val="28"/>
              </w:rPr>
              <w:t>14.</w:t>
            </w:r>
            <w:r w:rsidR="00A95156">
              <w:rPr>
                <w:sz w:val="28"/>
                <w:szCs w:val="28"/>
              </w:rPr>
              <w:t>35</w:t>
            </w:r>
            <w:r w:rsidRPr="00790740">
              <w:rPr>
                <w:sz w:val="28"/>
                <w:szCs w:val="28"/>
              </w:rPr>
              <w:t xml:space="preserve"> ч.</w:t>
            </w:r>
          </w:p>
        </w:tc>
      </w:tr>
      <w:tr w:rsidR="001C704E" w:rsidTr="00032451">
        <w:trPr>
          <w:trHeight w:val="361"/>
        </w:trPr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урока</w:t>
            </w:r>
            <w:r w:rsidRPr="00790740">
              <w:rPr>
                <w:sz w:val="28"/>
                <w:szCs w:val="2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 </w:t>
            </w:r>
          </w:p>
        </w:tc>
      </w:tr>
      <w:tr w:rsidR="001C704E" w:rsidTr="00032451">
        <w:trPr>
          <w:trHeight w:val="361"/>
        </w:trPr>
        <w:tc>
          <w:tcPr>
            <w:tcW w:w="3652" w:type="dxa"/>
            <w:shd w:val="clear" w:color="auto" w:fill="auto"/>
          </w:tcPr>
          <w:p w:rsidR="001C704E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1класс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Default="00C627FB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</w:t>
            </w:r>
            <w:r w:rsidR="006E7751">
              <w:rPr>
                <w:sz w:val="28"/>
                <w:szCs w:val="28"/>
              </w:rPr>
              <w:t>верть – 35 минут, 2 четверть -35</w:t>
            </w:r>
            <w:r w:rsidR="001C704E">
              <w:rPr>
                <w:sz w:val="28"/>
                <w:szCs w:val="28"/>
              </w:rPr>
              <w:t xml:space="preserve"> минут</w:t>
            </w:r>
          </w:p>
          <w:p w:rsidR="00032451" w:rsidRPr="00FB4BC2" w:rsidRDefault="00C627FB" w:rsidP="00FB4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3-4четверти-45минут</w:t>
            </w:r>
          </w:p>
          <w:tbl>
            <w:tblPr>
              <w:tblW w:w="5245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850"/>
              <w:gridCol w:w="851"/>
              <w:gridCol w:w="850"/>
              <w:gridCol w:w="803"/>
              <w:gridCol w:w="331"/>
            </w:tblGrid>
            <w:tr w:rsidR="00032451" w:rsidRPr="00032451" w:rsidTr="00032451"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четверть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2 четверть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3-4 четверть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1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8.00-8.45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8.35-8.50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8.35-8.50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8.45-9.00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8.50-9.25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8.50-9.25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 xml:space="preserve">2 урок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9.00-9.45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9.25-10.05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9.25-10.05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динамическая пауза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9.45-10.25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10.05-10.40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10.05-10.40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3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10.25-11.10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10.40-10.55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 xml:space="preserve">перемена 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11.10.</w:t>
                  </w:r>
                  <w:r w:rsidR="0054371E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032451">
                    <w:rPr>
                      <w:color w:val="000000"/>
                      <w:sz w:val="16"/>
                      <w:szCs w:val="16"/>
                    </w:rPr>
                    <w:t>11.25</w:t>
                  </w:r>
                </w:p>
              </w:tc>
            </w:tr>
            <w:tr w:rsidR="00032451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4 урок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10.55-11.30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b/>
                      <w:color w:val="000000"/>
                      <w:sz w:val="16"/>
                      <w:szCs w:val="16"/>
                    </w:rPr>
                    <w:t>4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451" w:rsidRPr="00032451" w:rsidRDefault="00032451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032451">
                    <w:rPr>
                      <w:color w:val="000000"/>
                      <w:sz w:val="16"/>
                      <w:szCs w:val="16"/>
                    </w:rPr>
                    <w:t>11.25.-12.10</w:t>
                  </w:r>
                </w:p>
              </w:tc>
            </w:tr>
            <w:tr w:rsidR="00FB4BC2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перемена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12.10-12.20.</w:t>
                  </w:r>
                </w:p>
              </w:tc>
            </w:tr>
            <w:tr w:rsidR="00FB4BC2" w:rsidRPr="00032451" w:rsidTr="00032451">
              <w:trPr>
                <w:gridAfter w:val="1"/>
                <w:wAfter w:w="331" w:type="dxa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5 урок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4BC2" w:rsidRPr="00032451" w:rsidRDefault="00FB4BC2">
                  <w:pPr>
                    <w:spacing w:line="27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12.20-13.05</w:t>
                  </w:r>
                </w:p>
              </w:tc>
            </w:tr>
          </w:tbl>
          <w:p w:rsidR="00032451" w:rsidRPr="00032451" w:rsidRDefault="00032451" w:rsidP="00032451">
            <w:pPr>
              <w:tabs>
                <w:tab w:val="left" w:pos="930"/>
              </w:tabs>
              <w:spacing w:after="200" w:line="276" w:lineRule="auto"/>
              <w:rPr>
                <w:iCs/>
                <w:sz w:val="16"/>
                <w:szCs w:val="16"/>
                <w:lang w:eastAsia="en-US"/>
              </w:rPr>
            </w:pPr>
          </w:p>
          <w:p w:rsidR="00032451" w:rsidRPr="00790740" w:rsidRDefault="00032451" w:rsidP="001F6C7D">
            <w:pPr>
              <w:rPr>
                <w:sz w:val="28"/>
                <w:szCs w:val="28"/>
              </w:rPr>
            </w:pPr>
          </w:p>
        </w:tc>
      </w:tr>
      <w:tr w:rsidR="001C704E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2-11 </w:t>
            </w:r>
            <w:r w:rsidRPr="00790740">
              <w:rPr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790740">
              <w:rPr>
                <w:sz w:val="28"/>
                <w:szCs w:val="28"/>
              </w:rPr>
              <w:t xml:space="preserve"> минут </w:t>
            </w:r>
          </w:p>
        </w:tc>
      </w:tr>
      <w:tr w:rsidR="001C704E" w:rsidRPr="00B45524" w:rsidTr="00032451">
        <w:tc>
          <w:tcPr>
            <w:tcW w:w="3652" w:type="dxa"/>
            <w:vMerge w:val="restart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Расписание звонков</w:t>
            </w: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№ урока</w:t>
            </w:r>
          </w:p>
        </w:tc>
        <w:tc>
          <w:tcPr>
            <w:tcW w:w="3969" w:type="dxa"/>
            <w:shd w:val="clear" w:color="auto" w:fill="auto"/>
          </w:tcPr>
          <w:p w:rsidR="001C704E" w:rsidRPr="00790740" w:rsidRDefault="00A95156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1C704E" w:rsidRPr="00B45524" w:rsidTr="00032451"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90740">
              <w:rPr>
                <w:sz w:val="28"/>
                <w:szCs w:val="28"/>
              </w:rPr>
              <w:t>зарядка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7.45-7.55</w:t>
            </w:r>
          </w:p>
        </w:tc>
      </w:tr>
      <w:tr w:rsidR="001C704E" w:rsidRPr="00B45524" w:rsidTr="00032451">
        <w:trPr>
          <w:trHeight w:val="258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Pr="00790740" w:rsidRDefault="001C704E" w:rsidP="001F6C7D">
            <w:pPr>
              <w:jc w:val="center"/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</w:t>
            </w:r>
            <w:r w:rsidRPr="00CC20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CC2072">
              <w:rPr>
                <w:sz w:val="28"/>
                <w:szCs w:val="28"/>
              </w:rPr>
              <w:t>5</w:t>
            </w:r>
          </w:p>
        </w:tc>
      </w:tr>
      <w:tr w:rsidR="001C704E" w:rsidRPr="00B45524" w:rsidTr="00032451">
        <w:trPr>
          <w:trHeight w:val="285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8.55-09.4</w:t>
            </w:r>
            <w:r w:rsidRPr="00CC2072">
              <w:rPr>
                <w:sz w:val="28"/>
                <w:szCs w:val="28"/>
              </w:rPr>
              <w:t>0</w:t>
            </w:r>
          </w:p>
        </w:tc>
      </w:tr>
      <w:tr w:rsidR="001C704E" w:rsidRPr="00B45524" w:rsidTr="00032451">
        <w:trPr>
          <w:trHeight w:val="258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2B2BB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1C704E">
              <w:rPr>
                <w:sz w:val="28"/>
                <w:szCs w:val="28"/>
              </w:rPr>
              <w:t>-10.4</w:t>
            </w:r>
            <w:r>
              <w:rPr>
                <w:sz w:val="28"/>
                <w:szCs w:val="28"/>
              </w:rPr>
              <w:t>5</w:t>
            </w:r>
          </w:p>
        </w:tc>
      </w:tr>
      <w:tr w:rsidR="001C704E" w:rsidRPr="00B45524" w:rsidTr="00032451">
        <w:trPr>
          <w:trHeight w:val="176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2B2BB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11.05-11.5</w:t>
            </w:r>
            <w:r w:rsidR="001C704E" w:rsidRPr="00CC2072">
              <w:rPr>
                <w:sz w:val="28"/>
                <w:szCs w:val="28"/>
              </w:rPr>
              <w:t>0</w:t>
            </w:r>
          </w:p>
        </w:tc>
      </w:tr>
      <w:tr w:rsidR="001C704E" w:rsidRPr="00B45524" w:rsidTr="00032451">
        <w:trPr>
          <w:trHeight w:val="163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5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2B2BB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</w:t>
            </w:r>
            <w:r w:rsidR="001C704E">
              <w:rPr>
                <w:sz w:val="28"/>
                <w:szCs w:val="28"/>
              </w:rPr>
              <w:t>5</w:t>
            </w:r>
          </w:p>
        </w:tc>
      </w:tr>
      <w:tr w:rsidR="001C704E" w:rsidRPr="00B45524" w:rsidTr="00032451">
        <w:trPr>
          <w:trHeight w:val="158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6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2B2BB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</w:t>
            </w:r>
            <w:r w:rsidR="001C704E">
              <w:rPr>
                <w:sz w:val="28"/>
                <w:szCs w:val="28"/>
              </w:rPr>
              <w:t>0</w:t>
            </w:r>
          </w:p>
        </w:tc>
      </w:tr>
      <w:tr w:rsidR="001C704E" w:rsidRPr="00B45524" w:rsidTr="00032451">
        <w:trPr>
          <w:trHeight w:val="157"/>
        </w:trPr>
        <w:tc>
          <w:tcPr>
            <w:tcW w:w="3652" w:type="dxa"/>
            <w:vMerge/>
            <w:shd w:val="clear" w:color="auto" w:fill="auto"/>
          </w:tcPr>
          <w:p w:rsidR="001C704E" w:rsidRPr="00790740" w:rsidRDefault="001C704E" w:rsidP="001F6C7D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704E" w:rsidRDefault="001C704E" w:rsidP="001F6C7D">
            <w:pPr>
              <w:jc w:val="center"/>
            </w:pPr>
            <w:r>
              <w:t>7</w:t>
            </w:r>
          </w:p>
        </w:tc>
        <w:tc>
          <w:tcPr>
            <w:tcW w:w="3969" w:type="dxa"/>
            <w:shd w:val="clear" w:color="auto" w:fill="auto"/>
          </w:tcPr>
          <w:p w:rsidR="001C704E" w:rsidRPr="00CC2072" w:rsidRDefault="002B2BB3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  <w:r w:rsidR="00C627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-14.3</w:t>
            </w:r>
            <w:r w:rsidR="00C627FB">
              <w:rPr>
                <w:sz w:val="28"/>
                <w:szCs w:val="28"/>
              </w:rPr>
              <w:t>5</w:t>
            </w:r>
          </w:p>
        </w:tc>
      </w:tr>
      <w:tr w:rsidR="002F7947" w:rsidRPr="00B45524" w:rsidTr="00997933">
        <w:trPr>
          <w:trHeight w:val="654"/>
        </w:trPr>
        <w:tc>
          <w:tcPr>
            <w:tcW w:w="3652" w:type="dxa"/>
            <w:shd w:val="clear" w:color="auto" w:fill="auto"/>
          </w:tcPr>
          <w:p w:rsidR="002F7947" w:rsidRPr="00790740" w:rsidRDefault="002F7947" w:rsidP="00EB03AA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Промежуточная  аттестация: </w:t>
            </w:r>
          </w:p>
          <w:p w:rsidR="002F7947" w:rsidRPr="00790740" w:rsidRDefault="002F7947" w:rsidP="00EB03A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учащихся во 2-8, 10</w:t>
            </w:r>
            <w:r w:rsidRPr="00790740">
              <w:rPr>
                <w:i/>
                <w:sz w:val="28"/>
                <w:szCs w:val="28"/>
              </w:rPr>
              <w:t xml:space="preserve"> классах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F7947" w:rsidRPr="00790740" w:rsidRDefault="002F7947" w:rsidP="00EB03AA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</w:rPr>
              <w:t>каждой четверти</w:t>
            </w:r>
          </w:p>
        </w:tc>
      </w:tr>
      <w:tr w:rsidR="001C704E" w:rsidRPr="00B45524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 итоговая</w:t>
            </w:r>
            <w:r w:rsidRPr="00790740">
              <w:rPr>
                <w:sz w:val="28"/>
                <w:szCs w:val="28"/>
              </w:rPr>
              <w:t xml:space="preserve"> аттестация выпускников 9</w:t>
            </w:r>
            <w:r>
              <w:rPr>
                <w:sz w:val="28"/>
                <w:szCs w:val="28"/>
              </w:rPr>
              <w:t>-х</w:t>
            </w:r>
            <w:r w:rsidRPr="00790740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устанавливаются федеральной службой по надзору в сфере образования и науки.</w:t>
            </w:r>
          </w:p>
        </w:tc>
      </w:tr>
      <w:tr w:rsidR="001C704E" w:rsidRPr="00B45524" w:rsidTr="00032451">
        <w:tc>
          <w:tcPr>
            <w:tcW w:w="3652" w:type="dxa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1 класс</w:t>
            </w:r>
            <w:r>
              <w:rPr>
                <w:sz w:val="28"/>
                <w:szCs w:val="28"/>
              </w:rPr>
              <w:t xml:space="preserve"> </w:t>
            </w:r>
            <w:r w:rsidRPr="00790740">
              <w:rPr>
                <w:sz w:val="28"/>
                <w:szCs w:val="28"/>
              </w:rPr>
              <w:t>- 33 учебные недели</w:t>
            </w:r>
            <w:r>
              <w:rPr>
                <w:sz w:val="28"/>
                <w:szCs w:val="28"/>
              </w:rPr>
              <w:t>,</w:t>
            </w:r>
          </w:p>
          <w:p w:rsidR="001C704E" w:rsidRPr="00790740" w:rsidRDefault="001C704E" w:rsidP="001F6C7D">
            <w:pPr>
              <w:rPr>
                <w:sz w:val="28"/>
                <w:szCs w:val="28"/>
              </w:rPr>
            </w:pPr>
            <w:r w:rsidRPr="00790740">
              <w:rPr>
                <w:sz w:val="28"/>
                <w:szCs w:val="28"/>
              </w:rPr>
              <w:t>2-8</w:t>
            </w:r>
            <w:r>
              <w:rPr>
                <w:sz w:val="28"/>
                <w:szCs w:val="28"/>
              </w:rPr>
              <w:t>,10 классы</w:t>
            </w:r>
            <w:r w:rsidRPr="00A6500C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35 учебных недель,</w:t>
            </w:r>
          </w:p>
          <w:p w:rsidR="001C704E" w:rsidRPr="0004383C" w:rsidRDefault="001C704E" w:rsidP="001F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  <w:r w:rsidRPr="0004383C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 – 34 учебные недели.</w:t>
            </w:r>
            <w:r w:rsidRPr="00043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C704E" w:rsidRDefault="001C704E" w:rsidP="001C704E"/>
    <w:p w:rsidR="001C704E" w:rsidRPr="00F02B69" w:rsidRDefault="001C704E" w:rsidP="001C704E">
      <w:pPr>
        <w:rPr>
          <w:b/>
          <w:sz w:val="28"/>
          <w:szCs w:val="28"/>
        </w:rPr>
      </w:pPr>
      <w:r>
        <w:t xml:space="preserve">                </w:t>
      </w:r>
      <w:r w:rsidRPr="00F02B69">
        <w:rPr>
          <w:b/>
          <w:sz w:val="28"/>
          <w:szCs w:val="28"/>
        </w:rPr>
        <w:t>Продолжител</w:t>
      </w:r>
      <w:r>
        <w:rPr>
          <w:b/>
          <w:sz w:val="28"/>
          <w:szCs w:val="28"/>
        </w:rPr>
        <w:t>ьность учебных занятий в 1</w:t>
      </w:r>
      <w:r w:rsidRPr="00F02B69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  <w:r w:rsidRPr="00F02B69">
        <w:rPr>
          <w:b/>
          <w:sz w:val="28"/>
          <w:szCs w:val="28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82"/>
        <w:gridCol w:w="2432"/>
        <w:gridCol w:w="1836"/>
        <w:gridCol w:w="2296"/>
        <w:gridCol w:w="1845"/>
      </w:tblGrid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Чет</w:t>
            </w:r>
          </w:p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верть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Каникулы 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D22BC5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.09.1</w:t>
            </w:r>
            <w:r>
              <w:rPr>
                <w:sz w:val="28"/>
                <w:szCs w:val="28"/>
                <w:lang w:val="en-US"/>
              </w:rPr>
              <w:t>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D22BC5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F1C89">
              <w:rPr>
                <w:sz w:val="28"/>
                <w:szCs w:val="28"/>
              </w:rPr>
              <w:t>.11</w:t>
            </w:r>
            <w:r w:rsidR="00D22BC5" w:rsidRPr="00D22BC5">
              <w:rPr>
                <w:sz w:val="28"/>
                <w:szCs w:val="28"/>
              </w:rPr>
              <w:t>.</w:t>
            </w:r>
            <w:r w:rsidR="00D22BC5">
              <w:rPr>
                <w:sz w:val="28"/>
                <w:szCs w:val="28"/>
              </w:rPr>
              <w:t xml:space="preserve"> 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D22BC5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5A56F8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22BC5">
              <w:rPr>
                <w:sz w:val="28"/>
                <w:szCs w:val="28"/>
              </w:rPr>
              <w:t>.01.20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F950FD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1C89">
              <w:rPr>
                <w:sz w:val="28"/>
                <w:szCs w:val="28"/>
              </w:rPr>
              <w:t>.03.19</w:t>
            </w:r>
            <w:r w:rsidR="001C704E" w:rsidRPr="00F02B69">
              <w:rPr>
                <w:sz w:val="28"/>
                <w:szCs w:val="28"/>
              </w:rPr>
              <w:t>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2F7947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704E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>(1нед.-доп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аникулы)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>
              <w:rPr>
                <w:sz w:val="28"/>
                <w:szCs w:val="28"/>
              </w:rPr>
              <w:t xml:space="preserve"> </w:t>
            </w:r>
            <w:r w:rsidR="001C704E" w:rsidRPr="00F02B69">
              <w:rPr>
                <w:sz w:val="28"/>
                <w:szCs w:val="28"/>
              </w:rPr>
              <w:t>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F950FD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22BC5">
              <w:rPr>
                <w:sz w:val="28"/>
                <w:szCs w:val="28"/>
              </w:rPr>
              <w:t>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2F7947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F1C89">
              <w:rPr>
                <w:sz w:val="28"/>
                <w:szCs w:val="28"/>
              </w:rPr>
              <w:t>.05.19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C66F15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704E" w:rsidRPr="00F02B69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</w:p>
        </w:tc>
      </w:tr>
      <w:tr w:rsidR="001C704E" w:rsidRPr="00F02B69" w:rsidTr="001F6C7D">
        <w:tc>
          <w:tcPr>
            <w:tcW w:w="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2F7947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C704E" w:rsidRPr="00F02B69">
              <w:rPr>
                <w:sz w:val="28"/>
                <w:szCs w:val="28"/>
              </w:rPr>
              <w:t xml:space="preserve"> недели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C66F15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947">
              <w:rPr>
                <w:sz w:val="28"/>
                <w:szCs w:val="28"/>
              </w:rPr>
              <w:t>6</w:t>
            </w:r>
            <w:r w:rsidR="001C704E" w:rsidRPr="00F02B69">
              <w:rPr>
                <w:sz w:val="28"/>
                <w:szCs w:val="28"/>
              </w:rPr>
              <w:t xml:space="preserve"> дн</w:t>
            </w:r>
            <w:r w:rsidR="001C704E">
              <w:rPr>
                <w:sz w:val="28"/>
                <w:szCs w:val="28"/>
              </w:rPr>
              <w:t>ей</w:t>
            </w:r>
          </w:p>
        </w:tc>
      </w:tr>
    </w:tbl>
    <w:p w:rsidR="001C704E" w:rsidRPr="00F02B69" w:rsidRDefault="00F9357C" w:rsidP="001C704E">
      <w:pPr>
        <w:rPr>
          <w:b/>
          <w:sz w:val="28"/>
          <w:szCs w:val="28"/>
        </w:rPr>
      </w:pPr>
      <w:r>
        <w:t xml:space="preserve">               </w:t>
      </w:r>
      <w:r w:rsidR="001C704E">
        <w:t xml:space="preserve">  </w:t>
      </w:r>
      <w:r w:rsidR="001C704E" w:rsidRPr="00F02B69">
        <w:rPr>
          <w:b/>
          <w:sz w:val="28"/>
          <w:szCs w:val="28"/>
        </w:rPr>
        <w:t>Продолжител</w:t>
      </w:r>
      <w:r w:rsidR="001C704E">
        <w:rPr>
          <w:b/>
          <w:sz w:val="28"/>
          <w:szCs w:val="28"/>
        </w:rPr>
        <w:t>ьность учебных занятий в 2-8,10</w:t>
      </w:r>
      <w:r w:rsidR="001C704E" w:rsidRPr="00F02B69">
        <w:rPr>
          <w:b/>
          <w:sz w:val="28"/>
          <w:szCs w:val="28"/>
        </w:rPr>
        <w:t xml:space="preserve"> классах: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82"/>
        <w:gridCol w:w="2432"/>
        <w:gridCol w:w="1836"/>
        <w:gridCol w:w="2296"/>
        <w:gridCol w:w="1845"/>
      </w:tblGrid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Чет</w:t>
            </w:r>
          </w:p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верть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Каникулы 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F1C89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 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</w:t>
            </w:r>
            <w:r w:rsidR="001C704E" w:rsidRPr="00F02B69">
              <w:rPr>
                <w:sz w:val="28"/>
                <w:szCs w:val="28"/>
              </w:rPr>
              <w:t>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2F7947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>
              <w:rPr>
                <w:sz w:val="28"/>
                <w:szCs w:val="28"/>
              </w:rPr>
              <w:t xml:space="preserve"> </w:t>
            </w:r>
            <w:r w:rsidR="001C704E" w:rsidRPr="00F02B69">
              <w:rPr>
                <w:sz w:val="28"/>
                <w:szCs w:val="28"/>
              </w:rPr>
              <w:t>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F1C89">
              <w:rPr>
                <w:sz w:val="28"/>
                <w:szCs w:val="28"/>
              </w:rPr>
              <w:t>.05.19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704E" w:rsidRPr="00F02B69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</w:p>
        </w:tc>
      </w:tr>
      <w:tr w:rsidR="001C704E" w:rsidRPr="00F02B69" w:rsidTr="001F6C7D">
        <w:tc>
          <w:tcPr>
            <w:tcW w:w="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F02B69">
              <w:rPr>
                <w:sz w:val="28"/>
                <w:szCs w:val="28"/>
              </w:rPr>
              <w:t xml:space="preserve"> недел</w:t>
            </w:r>
            <w:r w:rsidR="002F7947">
              <w:rPr>
                <w:sz w:val="28"/>
                <w:szCs w:val="28"/>
              </w:rPr>
              <w:t>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EE686B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C704E" w:rsidRPr="00F02B69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ей</w:t>
            </w:r>
          </w:p>
        </w:tc>
      </w:tr>
    </w:tbl>
    <w:p w:rsidR="001C704E" w:rsidRPr="00F02B69" w:rsidRDefault="00F9357C" w:rsidP="00F935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C704E" w:rsidRPr="00F02B69">
        <w:rPr>
          <w:b/>
          <w:sz w:val="28"/>
          <w:szCs w:val="28"/>
        </w:rPr>
        <w:t>Продолжительность учебных занятий по четвертям в 9, 11 классах</w:t>
      </w:r>
      <w:r w:rsidR="001C704E" w:rsidRPr="00F02B69">
        <w:rPr>
          <w:sz w:val="28"/>
          <w:szCs w:val="28"/>
        </w:rPr>
        <w:t>: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82"/>
        <w:gridCol w:w="2432"/>
        <w:gridCol w:w="1836"/>
        <w:gridCol w:w="2296"/>
        <w:gridCol w:w="1845"/>
      </w:tblGrid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Четверть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Каникулы 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04.11. 19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EE686B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1C704E" w:rsidRPr="00F02B69">
              <w:rPr>
                <w:sz w:val="28"/>
                <w:szCs w:val="28"/>
              </w:rPr>
              <w:t xml:space="preserve"> 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F1C89">
              <w:rPr>
                <w:sz w:val="28"/>
                <w:szCs w:val="28"/>
              </w:rPr>
              <w:t>.01.19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1C704E" w:rsidRPr="00F02B69">
              <w:rPr>
                <w:sz w:val="28"/>
                <w:szCs w:val="28"/>
              </w:rPr>
              <w:t>дней</w:t>
            </w:r>
          </w:p>
        </w:tc>
      </w:tr>
      <w:tr w:rsidR="001C704E" w:rsidRPr="00F02B69" w:rsidTr="001F6C7D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</w:t>
            </w:r>
            <w:r w:rsidR="001C704E" w:rsidRPr="00F02B69">
              <w:rPr>
                <w:sz w:val="28"/>
                <w:szCs w:val="28"/>
              </w:rPr>
              <w:t>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</w:t>
            </w:r>
            <w:r w:rsidR="001C704E" w:rsidRPr="00F02B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8 недель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</w:p>
        </w:tc>
      </w:tr>
      <w:tr w:rsidR="001C704E" w:rsidRPr="00F02B69" w:rsidTr="001F6C7D">
        <w:tc>
          <w:tcPr>
            <w:tcW w:w="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04E" w:rsidRPr="00F02B69" w:rsidRDefault="001C704E" w:rsidP="001F6C7D">
            <w:pPr>
              <w:snapToGrid w:val="0"/>
              <w:rPr>
                <w:sz w:val="28"/>
                <w:szCs w:val="28"/>
              </w:rPr>
            </w:pPr>
            <w:r w:rsidRPr="00F02B69">
              <w:rPr>
                <w:sz w:val="28"/>
                <w:szCs w:val="28"/>
              </w:rPr>
              <w:t>34 недели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E" w:rsidRPr="00F02B69" w:rsidRDefault="00087BC0" w:rsidP="001F6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C704E" w:rsidRPr="00F02B69">
              <w:rPr>
                <w:sz w:val="28"/>
                <w:szCs w:val="28"/>
              </w:rPr>
              <w:t xml:space="preserve"> дн</w:t>
            </w:r>
            <w:r w:rsidR="00EE686B">
              <w:rPr>
                <w:sz w:val="28"/>
                <w:szCs w:val="28"/>
              </w:rPr>
              <w:t>ей</w:t>
            </w:r>
          </w:p>
        </w:tc>
      </w:tr>
    </w:tbl>
    <w:p w:rsidR="001C704E" w:rsidRDefault="001C704E" w:rsidP="001C704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02B69">
        <w:rPr>
          <w:b/>
          <w:sz w:val="28"/>
          <w:szCs w:val="28"/>
        </w:rPr>
        <w:t xml:space="preserve"> </w:t>
      </w:r>
      <w:r w:rsidR="00EE686B">
        <w:rPr>
          <w:b/>
          <w:sz w:val="28"/>
          <w:szCs w:val="28"/>
        </w:rPr>
        <w:t xml:space="preserve">                       График питания в столовой 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078"/>
        <w:gridCol w:w="3054"/>
        <w:gridCol w:w="3079"/>
      </w:tblGrid>
      <w:tr w:rsidR="00EE686B" w:rsidTr="00EE686B"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1-ая большая перемена</w:t>
            </w:r>
          </w:p>
        </w:tc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09.40-10.00</w:t>
            </w:r>
          </w:p>
        </w:tc>
        <w:tc>
          <w:tcPr>
            <w:tcW w:w="3191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1-5классы</w:t>
            </w:r>
          </w:p>
        </w:tc>
      </w:tr>
      <w:tr w:rsidR="00EE686B" w:rsidTr="00EE686B">
        <w:tc>
          <w:tcPr>
            <w:tcW w:w="3190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1-ая большая перемена</w:t>
            </w:r>
          </w:p>
        </w:tc>
        <w:tc>
          <w:tcPr>
            <w:tcW w:w="3190" w:type="dxa"/>
          </w:tcPr>
          <w:p w:rsidR="00EE686B" w:rsidRPr="00EE686B" w:rsidRDefault="00EE686B" w:rsidP="00EE686B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10.45-11.05</w:t>
            </w:r>
          </w:p>
        </w:tc>
        <w:tc>
          <w:tcPr>
            <w:tcW w:w="3191" w:type="dxa"/>
          </w:tcPr>
          <w:p w:rsidR="00EE686B" w:rsidRPr="00EE686B" w:rsidRDefault="00EE686B" w:rsidP="001C704E">
            <w:pPr>
              <w:rPr>
                <w:sz w:val="28"/>
                <w:szCs w:val="28"/>
              </w:rPr>
            </w:pPr>
            <w:r w:rsidRPr="00EE686B">
              <w:rPr>
                <w:sz w:val="28"/>
                <w:szCs w:val="28"/>
              </w:rPr>
              <w:t>6-11классы</w:t>
            </w:r>
          </w:p>
        </w:tc>
      </w:tr>
    </w:tbl>
    <w:p w:rsidR="00EE686B" w:rsidRDefault="00EE686B" w:rsidP="001C704E">
      <w:pPr>
        <w:ind w:left="360"/>
        <w:rPr>
          <w:b/>
          <w:sz w:val="28"/>
          <w:szCs w:val="28"/>
        </w:rPr>
      </w:pPr>
    </w:p>
    <w:p w:rsidR="001C704E" w:rsidRPr="00397788" w:rsidRDefault="001C704E" w:rsidP="001C704E">
      <w:pPr>
        <w:rPr>
          <w:sz w:val="28"/>
          <w:szCs w:val="28"/>
        </w:rPr>
      </w:pPr>
      <w:r w:rsidRPr="00397788">
        <w:rPr>
          <w:b/>
          <w:sz w:val="28"/>
          <w:szCs w:val="28"/>
        </w:rPr>
        <w:t xml:space="preserve"> </w:t>
      </w:r>
      <w:r w:rsidR="00F9357C">
        <w:rPr>
          <w:b/>
          <w:sz w:val="28"/>
          <w:szCs w:val="28"/>
        </w:rPr>
        <w:t xml:space="preserve">         </w:t>
      </w:r>
      <w:r w:rsidRPr="00397788">
        <w:rPr>
          <w:b/>
          <w:sz w:val="28"/>
          <w:szCs w:val="28"/>
        </w:rPr>
        <w:t>Проведение промежуточной аттестации в переводных классах.</w:t>
      </w:r>
      <w:r>
        <w:t xml:space="preserve"> </w:t>
      </w:r>
      <w:r w:rsidRPr="00397788">
        <w:rPr>
          <w:sz w:val="28"/>
          <w:szCs w:val="28"/>
        </w:rPr>
        <w:t>Промежуточная аттестация в 2-4 классах в форме итоговых контрольных работ прово</w:t>
      </w:r>
      <w:r w:rsidR="00D22BC5">
        <w:rPr>
          <w:sz w:val="28"/>
          <w:szCs w:val="28"/>
        </w:rPr>
        <w:t>дится с 14 декабря 2019 г. по 25 декабря 2019 г., с 13 по 30 мая 2020</w:t>
      </w:r>
      <w:r w:rsidRPr="00397788">
        <w:rPr>
          <w:sz w:val="28"/>
          <w:szCs w:val="28"/>
        </w:rPr>
        <w:t xml:space="preserve"> года без прекращения общеобразовательного процесса. Промежуточная аттестация в 5-8,10 классах проводится в форме итоговых контрольных работ с 15 по 25 декабря</w:t>
      </w:r>
      <w:r w:rsidR="00D22BC5">
        <w:rPr>
          <w:sz w:val="28"/>
          <w:szCs w:val="28"/>
        </w:rPr>
        <w:t xml:space="preserve"> 2019 г., с 16 по 30 мая 2020</w:t>
      </w:r>
      <w:r w:rsidRPr="00397788">
        <w:rPr>
          <w:sz w:val="28"/>
          <w:szCs w:val="28"/>
        </w:rPr>
        <w:t xml:space="preserve"> года без прекращения общеобразовательного процесса. Промежуточная аттестация в 9,11 классах с 16 по 25 декабря 20</w:t>
      </w:r>
      <w:r w:rsidR="00D22BC5">
        <w:rPr>
          <w:sz w:val="28"/>
          <w:szCs w:val="28"/>
        </w:rPr>
        <w:t>19</w:t>
      </w:r>
      <w:r w:rsidRPr="00397788">
        <w:rPr>
          <w:sz w:val="28"/>
          <w:szCs w:val="28"/>
        </w:rPr>
        <w:t xml:space="preserve"> г.</w:t>
      </w:r>
    </w:p>
    <w:p w:rsidR="001C704E" w:rsidRPr="00397788" w:rsidRDefault="001C704E" w:rsidP="001C704E">
      <w:pPr>
        <w:rPr>
          <w:sz w:val="28"/>
          <w:szCs w:val="28"/>
        </w:rPr>
      </w:pPr>
    </w:p>
    <w:p w:rsidR="001C704E" w:rsidRPr="00397788" w:rsidRDefault="00F9357C" w:rsidP="001C70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C704E" w:rsidRPr="00397788">
        <w:rPr>
          <w:sz w:val="28"/>
          <w:szCs w:val="28"/>
        </w:rPr>
        <w:t xml:space="preserve"> </w:t>
      </w:r>
      <w:r w:rsidR="001C704E" w:rsidRPr="00397788">
        <w:rPr>
          <w:b/>
          <w:sz w:val="28"/>
          <w:szCs w:val="28"/>
        </w:rPr>
        <w:t>Сроки проведения государственной итоговой аттестации.</w:t>
      </w:r>
    </w:p>
    <w:p w:rsidR="001C704E" w:rsidRPr="00397788" w:rsidRDefault="001C704E" w:rsidP="001C70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7788">
        <w:rPr>
          <w:sz w:val="28"/>
          <w:szCs w:val="28"/>
        </w:rPr>
        <w:t xml:space="preserve"> Сроки проведения государственной итоговой аттестации </w:t>
      </w:r>
      <w:proofErr w:type="gramStart"/>
      <w:r w:rsidRPr="00397788">
        <w:rPr>
          <w:sz w:val="28"/>
          <w:szCs w:val="28"/>
        </w:rPr>
        <w:t>обучающихся</w:t>
      </w:r>
      <w:proofErr w:type="gramEnd"/>
      <w:r w:rsidRPr="00397788">
        <w:rPr>
          <w:sz w:val="28"/>
          <w:szCs w:val="28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397788">
        <w:rPr>
          <w:sz w:val="28"/>
          <w:szCs w:val="28"/>
        </w:rPr>
        <w:t>Рособрнадзор</w:t>
      </w:r>
      <w:proofErr w:type="spellEnd"/>
      <w:r w:rsidRPr="00397788">
        <w:rPr>
          <w:sz w:val="28"/>
          <w:szCs w:val="28"/>
        </w:rPr>
        <w:t>)</w:t>
      </w:r>
    </w:p>
    <w:p w:rsidR="001C704E" w:rsidRDefault="001C704E" w:rsidP="001C704E"/>
    <w:p w:rsidR="000C7996" w:rsidRPr="0098673C" w:rsidRDefault="000C7996" w:rsidP="000C7996">
      <w:pPr>
        <w:tabs>
          <w:tab w:val="left" w:pos="3760"/>
        </w:tabs>
        <w:rPr>
          <w:sz w:val="28"/>
          <w:szCs w:val="28"/>
        </w:rPr>
      </w:pPr>
      <w:r w:rsidRPr="0098673C">
        <w:rPr>
          <w:sz w:val="28"/>
          <w:szCs w:val="28"/>
        </w:rPr>
        <w:tab/>
      </w:r>
    </w:p>
    <w:p w:rsidR="0098673C" w:rsidRDefault="0098673C" w:rsidP="00986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C7996" w:rsidRDefault="000C7996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093D75" w:rsidRDefault="00093D75" w:rsidP="000C7996">
      <w:pPr>
        <w:jc w:val="both"/>
        <w:rPr>
          <w:sz w:val="28"/>
          <w:szCs w:val="28"/>
        </w:rPr>
      </w:pPr>
    </w:p>
    <w:p w:rsidR="007B2214" w:rsidRPr="0098673C" w:rsidRDefault="007B2214" w:rsidP="000C7996">
      <w:pPr>
        <w:jc w:val="both"/>
        <w:rPr>
          <w:sz w:val="28"/>
          <w:szCs w:val="28"/>
        </w:rPr>
      </w:pPr>
    </w:p>
    <w:p w:rsidR="00275B39" w:rsidRDefault="00275B39" w:rsidP="000C7996">
      <w:pPr>
        <w:ind w:left="360"/>
        <w:jc w:val="both"/>
        <w:rPr>
          <w:sz w:val="28"/>
          <w:szCs w:val="28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  <w:r w:rsidRPr="0098673C">
        <w:rPr>
          <w:color w:val="000000"/>
          <w:sz w:val="28"/>
          <w:szCs w:val="28"/>
        </w:rPr>
        <w:t xml:space="preserve">               </w:t>
      </w:r>
      <w:r w:rsidR="00A446D8">
        <w:rPr>
          <w:color w:val="000000"/>
          <w:sz w:val="28"/>
          <w:szCs w:val="28"/>
        </w:rPr>
        <w:t xml:space="preserve">         </w:t>
      </w: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A446D8" w:rsidRPr="00A446D8" w:rsidRDefault="00A446D8" w:rsidP="00A446D8">
      <w:pPr>
        <w:suppressAutoHyphens w:val="0"/>
        <w:spacing w:line="276" w:lineRule="auto"/>
        <w:ind w:firstLine="426"/>
        <w:jc w:val="both"/>
        <w:rPr>
          <w:b/>
          <w:i/>
          <w:sz w:val="28"/>
          <w:szCs w:val="28"/>
          <w:u w:val="single"/>
          <w:lang w:eastAsia="ru-RU"/>
        </w:rPr>
      </w:pPr>
      <w:r w:rsidRPr="00A446D8">
        <w:rPr>
          <w:b/>
          <w:i/>
          <w:sz w:val="28"/>
          <w:szCs w:val="28"/>
          <w:u w:val="single"/>
          <w:lang w:eastAsia="ru-RU"/>
        </w:rPr>
        <w:t>2.Режим работы образовательной организации в дистанционном формате</w:t>
      </w:r>
    </w:p>
    <w:p w:rsidR="00A446D8" w:rsidRPr="00A446D8" w:rsidRDefault="00A446D8" w:rsidP="00A446D8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083"/>
      </w:tblGrid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Периоды учебной деятельности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1-11</w:t>
            </w:r>
            <w:bookmarkStart w:id="0" w:name="_GoBack"/>
            <w:bookmarkEnd w:id="0"/>
            <w:r w:rsidRPr="00A446D8">
              <w:rPr>
                <w:b/>
                <w:bCs/>
                <w:lang w:eastAsia="en-US"/>
              </w:rPr>
              <w:t xml:space="preserve"> классы</w:t>
            </w:r>
          </w:p>
        </w:tc>
      </w:tr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Учебная неделя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5 дней</w:t>
            </w:r>
          </w:p>
        </w:tc>
      </w:tr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 xml:space="preserve">Выходные дни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Суббота, воскресенье</w:t>
            </w:r>
          </w:p>
        </w:tc>
      </w:tr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30 минут</w:t>
            </w:r>
          </w:p>
        </w:tc>
      </w:tr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Перерыв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20 минут,</w:t>
            </w:r>
            <w:proofErr w:type="gramStart"/>
            <w:r w:rsidRPr="00A446D8">
              <w:rPr>
                <w:b/>
                <w:bCs/>
                <w:lang w:eastAsia="en-US"/>
              </w:rPr>
              <w:t xml:space="preserve"> </w:t>
            </w:r>
            <w:r w:rsidRPr="00A446D8">
              <w:rPr>
                <w:lang w:eastAsia="en-US"/>
              </w:rPr>
              <w:t>,</w:t>
            </w:r>
            <w:proofErr w:type="gramEnd"/>
            <w:r w:rsidRPr="00A446D8">
              <w:rPr>
                <w:lang w:eastAsia="en-US"/>
              </w:rPr>
              <w:t xml:space="preserve"> </w:t>
            </w:r>
            <w:r w:rsidRPr="00A446D8">
              <w:rPr>
                <w:sz w:val="18"/>
                <w:szCs w:val="18"/>
                <w:lang w:eastAsia="en-US"/>
              </w:rPr>
              <w:t>из которых 10 минут на подготовку к уроку.</w:t>
            </w:r>
          </w:p>
        </w:tc>
      </w:tr>
      <w:tr w:rsidR="00A446D8" w:rsidRPr="00A446D8" w:rsidTr="00A446D8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lastRenderedPageBreak/>
              <w:t>Периодичность промежуточной аттестации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jc w:val="center"/>
              <w:rPr>
                <w:bCs/>
                <w:lang w:eastAsia="ru-RU"/>
              </w:rPr>
            </w:pPr>
            <w:r w:rsidRPr="00A446D8">
              <w:rPr>
                <w:b/>
                <w:bCs/>
                <w:lang w:eastAsia="en-US"/>
              </w:rPr>
              <w:t>По полугодиям</w:t>
            </w:r>
          </w:p>
        </w:tc>
      </w:tr>
    </w:tbl>
    <w:p w:rsidR="00A446D8" w:rsidRPr="00A446D8" w:rsidRDefault="00A446D8" w:rsidP="00A446D8">
      <w:pPr>
        <w:suppressAutoHyphens w:val="0"/>
        <w:rPr>
          <w:b/>
          <w:sz w:val="28"/>
          <w:szCs w:val="28"/>
          <w:lang w:eastAsia="ru-RU"/>
        </w:rPr>
      </w:pPr>
    </w:p>
    <w:p w:rsidR="00A446D8" w:rsidRPr="00A446D8" w:rsidRDefault="00A446D8" w:rsidP="00A446D8">
      <w:pPr>
        <w:shd w:val="clear" w:color="auto" w:fill="FFFFFF"/>
        <w:suppressAutoHyphens w:val="0"/>
        <w:jc w:val="both"/>
        <w:rPr>
          <w:b/>
          <w:bCs/>
          <w:lang w:eastAsia="ru-RU"/>
        </w:rPr>
      </w:pPr>
      <w:r w:rsidRPr="00A446D8">
        <w:rPr>
          <w:b/>
          <w:bCs/>
          <w:lang w:eastAsia="ru-RU"/>
        </w:rPr>
        <w:t xml:space="preserve">                                     РАСПИСАНИЕ  ЗВОНКОВ  НА ПЕРИОД </w:t>
      </w:r>
    </w:p>
    <w:p w:rsidR="00A446D8" w:rsidRPr="00A446D8" w:rsidRDefault="00A446D8" w:rsidP="00A446D8">
      <w:pPr>
        <w:shd w:val="clear" w:color="auto" w:fill="FFFFFF"/>
        <w:suppressAutoHyphens w:val="0"/>
        <w:jc w:val="both"/>
        <w:rPr>
          <w:lang w:eastAsia="ru-RU"/>
        </w:rPr>
      </w:pPr>
      <w:r w:rsidRPr="00A446D8">
        <w:rPr>
          <w:b/>
          <w:bCs/>
          <w:lang w:eastAsia="ru-RU"/>
        </w:rPr>
        <w:t xml:space="preserve">                                 ДИСТАНЦИОННОГО РЕЖИМА ОБУЧЕНИЯ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76"/>
        <w:gridCol w:w="4679"/>
      </w:tblGrid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9.00 – 9.30 (перемена 20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2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9.50 – 10.20(перемена 20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3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10.40 – 11.10(перемена 20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4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11.30 – 12.00(перемена 20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5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12.20 – 12.50(перемена 30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6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13.20 – 13.50(перемена 20 минут)</w:t>
            </w:r>
          </w:p>
        </w:tc>
      </w:tr>
      <w:tr w:rsidR="00A446D8" w:rsidRPr="00A446D8" w:rsidTr="00A446D8">
        <w:tc>
          <w:tcPr>
            <w:tcW w:w="46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7 УРОК</w:t>
            </w:r>
          </w:p>
        </w:tc>
        <w:tc>
          <w:tcPr>
            <w:tcW w:w="46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6D8" w:rsidRPr="00A446D8" w:rsidRDefault="00A446D8" w:rsidP="00A446D8">
            <w:pPr>
              <w:suppressAutoHyphens w:val="0"/>
              <w:spacing w:line="276" w:lineRule="auto"/>
              <w:ind w:firstLine="180"/>
              <w:jc w:val="both"/>
              <w:rPr>
                <w:lang w:eastAsia="en-US"/>
              </w:rPr>
            </w:pPr>
            <w:r w:rsidRPr="00A446D8">
              <w:rPr>
                <w:lang w:eastAsia="en-US"/>
              </w:rPr>
              <w:t>14.10 – 14.40</w:t>
            </w:r>
          </w:p>
        </w:tc>
      </w:tr>
    </w:tbl>
    <w:p w:rsidR="00A446D8" w:rsidRPr="00A446D8" w:rsidRDefault="00A446D8" w:rsidP="00A446D8">
      <w:pPr>
        <w:suppressAutoHyphens w:val="0"/>
        <w:rPr>
          <w:b/>
          <w:sz w:val="28"/>
          <w:szCs w:val="28"/>
          <w:lang w:eastAsia="ru-RU"/>
        </w:rPr>
      </w:pPr>
    </w:p>
    <w:p w:rsidR="000C7996" w:rsidRPr="0098673C" w:rsidRDefault="000C7996" w:rsidP="000C7996">
      <w:pPr>
        <w:ind w:right="-426"/>
        <w:rPr>
          <w:color w:val="000000"/>
          <w:sz w:val="28"/>
          <w:szCs w:val="28"/>
        </w:rPr>
      </w:pPr>
    </w:p>
    <w:p w:rsidR="000C7996" w:rsidRPr="0098673C" w:rsidRDefault="000C7996" w:rsidP="000C7996">
      <w:pPr>
        <w:rPr>
          <w:sz w:val="28"/>
          <w:szCs w:val="28"/>
        </w:rPr>
      </w:pPr>
    </w:p>
    <w:sectPr w:rsidR="000C7996" w:rsidRPr="0098673C" w:rsidSect="00B6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412"/>
        </w:tabs>
        <w:ind w:left="412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Wingdings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20A7127"/>
    <w:multiLevelType w:val="hybridMultilevel"/>
    <w:tmpl w:val="467C5E38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E400FA"/>
    <w:multiLevelType w:val="hybridMultilevel"/>
    <w:tmpl w:val="6C38289E"/>
    <w:lvl w:ilvl="0" w:tplc="9702B034">
      <w:start w:val="13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3D93DF3"/>
    <w:multiLevelType w:val="hybridMultilevel"/>
    <w:tmpl w:val="B9AE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25E24"/>
    <w:multiLevelType w:val="hybridMultilevel"/>
    <w:tmpl w:val="ABC8A944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EB123E"/>
    <w:multiLevelType w:val="hybridMultilevel"/>
    <w:tmpl w:val="27E00D9A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8B1FC6"/>
    <w:multiLevelType w:val="hybridMultilevel"/>
    <w:tmpl w:val="6C9658E2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1912DBE"/>
    <w:multiLevelType w:val="hybridMultilevel"/>
    <w:tmpl w:val="19622172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3415429"/>
    <w:multiLevelType w:val="hybridMultilevel"/>
    <w:tmpl w:val="CCC6425E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71E46"/>
    <w:multiLevelType w:val="hybridMultilevel"/>
    <w:tmpl w:val="5316E8E4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076D7"/>
    <w:multiLevelType w:val="hybridMultilevel"/>
    <w:tmpl w:val="D8A25712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AB82C05"/>
    <w:multiLevelType w:val="hybridMultilevel"/>
    <w:tmpl w:val="E34A1DA2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78077F"/>
    <w:multiLevelType w:val="hybridMultilevel"/>
    <w:tmpl w:val="8E34CF18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B4545F"/>
    <w:multiLevelType w:val="hybridMultilevel"/>
    <w:tmpl w:val="FC783BAC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E80263"/>
    <w:multiLevelType w:val="hybridMultilevel"/>
    <w:tmpl w:val="868E7864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543979"/>
    <w:multiLevelType w:val="hybridMultilevel"/>
    <w:tmpl w:val="0AC8F4B8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2B0D29"/>
    <w:multiLevelType w:val="hybridMultilevel"/>
    <w:tmpl w:val="0A40B162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EE2FE6"/>
    <w:multiLevelType w:val="hybridMultilevel"/>
    <w:tmpl w:val="7AC677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35651CF3"/>
    <w:multiLevelType w:val="hybridMultilevel"/>
    <w:tmpl w:val="8A6CE50A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E47B27"/>
    <w:multiLevelType w:val="hybridMultilevel"/>
    <w:tmpl w:val="CEE4AB64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3750CE"/>
    <w:multiLevelType w:val="hybridMultilevel"/>
    <w:tmpl w:val="BABC5A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3B1849D3"/>
    <w:multiLevelType w:val="hybridMultilevel"/>
    <w:tmpl w:val="B7E2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07191B"/>
    <w:multiLevelType w:val="hybridMultilevel"/>
    <w:tmpl w:val="C0622168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107F7B"/>
    <w:multiLevelType w:val="hybridMultilevel"/>
    <w:tmpl w:val="E932DBDE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111778"/>
    <w:multiLevelType w:val="hybridMultilevel"/>
    <w:tmpl w:val="0F326822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B1AC9"/>
    <w:multiLevelType w:val="hybridMultilevel"/>
    <w:tmpl w:val="B2BA1378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F0E93"/>
    <w:multiLevelType w:val="hybridMultilevel"/>
    <w:tmpl w:val="841222E2"/>
    <w:lvl w:ilvl="0" w:tplc="2E468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2D24C9"/>
    <w:multiLevelType w:val="hybridMultilevel"/>
    <w:tmpl w:val="6326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E52B06"/>
    <w:multiLevelType w:val="hybridMultilevel"/>
    <w:tmpl w:val="9326AF9C"/>
    <w:lvl w:ilvl="0" w:tplc="9702B034">
      <w:start w:val="13"/>
      <w:numFmt w:val="decimal"/>
      <w:lvlText w:val="%1."/>
      <w:lvlJc w:val="left"/>
      <w:pPr>
        <w:ind w:left="145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D4D4E"/>
    <w:multiLevelType w:val="hybridMultilevel"/>
    <w:tmpl w:val="D18C78F6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2965C5"/>
    <w:multiLevelType w:val="hybridMultilevel"/>
    <w:tmpl w:val="1F8458EE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B2A6BDA"/>
    <w:multiLevelType w:val="hybridMultilevel"/>
    <w:tmpl w:val="A912BDFA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BA8650B"/>
    <w:multiLevelType w:val="hybridMultilevel"/>
    <w:tmpl w:val="585E91B6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F683B0A"/>
    <w:multiLevelType w:val="hybridMultilevel"/>
    <w:tmpl w:val="7DD4A574"/>
    <w:lvl w:ilvl="0" w:tplc="2E46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42"/>
  </w:num>
  <w:num w:numId="19">
    <w:abstractNumId w:val="22"/>
  </w:num>
  <w:num w:numId="20">
    <w:abstractNumId w:val="39"/>
  </w:num>
  <w:num w:numId="21">
    <w:abstractNumId w:val="28"/>
  </w:num>
  <w:num w:numId="22">
    <w:abstractNumId w:val="41"/>
  </w:num>
  <w:num w:numId="23">
    <w:abstractNumId w:val="38"/>
  </w:num>
  <w:num w:numId="24">
    <w:abstractNumId w:val="34"/>
  </w:num>
  <w:num w:numId="25">
    <w:abstractNumId w:val="26"/>
  </w:num>
  <w:num w:numId="26">
    <w:abstractNumId w:val="31"/>
  </w:num>
  <w:num w:numId="27">
    <w:abstractNumId w:val="17"/>
  </w:num>
  <w:num w:numId="28">
    <w:abstractNumId w:val="43"/>
  </w:num>
  <w:num w:numId="29">
    <w:abstractNumId w:val="20"/>
  </w:num>
  <w:num w:numId="30">
    <w:abstractNumId w:val="23"/>
  </w:num>
  <w:num w:numId="31">
    <w:abstractNumId w:val="40"/>
  </w:num>
  <w:num w:numId="32">
    <w:abstractNumId w:val="29"/>
  </w:num>
  <w:num w:numId="33">
    <w:abstractNumId w:val="19"/>
  </w:num>
  <w:num w:numId="34">
    <w:abstractNumId w:val="24"/>
  </w:num>
  <w:num w:numId="35">
    <w:abstractNumId w:val="27"/>
  </w:num>
  <w:num w:numId="36">
    <w:abstractNumId w:val="33"/>
  </w:num>
  <w:num w:numId="37">
    <w:abstractNumId w:val="25"/>
  </w:num>
  <w:num w:numId="38">
    <w:abstractNumId w:val="44"/>
  </w:num>
  <w:num w:numId="39">
    <w:abstractNumId w:val="48"/>
  </w:num>
  <w:num w:numId="40">
    <w:abstractNumId w:val="46"/>
  </w:num>
  <w:num w:numId="41">
    <w:abstractNumId w:val="47"/>
  </w:num>
  <w:num w:numId="42">
    <w:abstractNumId w:val="37"/>
  </w:num>
  <w:num w:numId="43">
    <w:abstractNumId w:val="21"/>
  </w:num>
  <w:num w:numId="44">
    <w:abstractNumId w:val="30"/>
  </w:num>
  <w:num w:numId="45">
    <w:abstractNumId w:val="45"/>
  </w:num>
  <w:num w:numId="46">
    <w:abstractNumId w:val="16"/>
  </w:num>
  <w:num w:numId="47">
    <w:abstractNumId w:val="32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96"/>
    <w:rsid w:val="00000504"/>
    <w:rsid w:val="00000B06"/>
    <w:rsid w:val="00001BB6"/>
    <w:rsid w:val="00001EB2"/>
    <w:rsid w:val="000035D1"/>
    <w:rsid w:val="000039D4"/>
    <w:rsid w:val="000045C8"/>
    <w:rsid w:val="00004696"/>
    <w:rsid w:val="0000553C"/>
    <w:rsid w:val="00006C59"/>
    <w:rsid w:val="00007420"/>
    <w:rsid w:val="00010E6A"/>
    <w:rsid w:val="00011F96"/>
    <w:rsid w:val="000120B6"/>
    <w:rsid w:val="0001232B"/>
    <w:rsid w:val="0001323F"/>
    <w:rsid w:val="00013A6C"/>
    <w:rsid w:val="00014A73"/>
    <w:rsid w:val="00014FA6"/>
    <w:rsid w:val="000152FA"/>
    <w:rsid w:val="000171FA"/>
    <w:rsid w:val="00017881"/>
    <w:rsid w:val="000206D3"/>
    <w:rsid w:val="00020C31"/>
    <w:rsid w:val="00021252"/>
    <w:rsid w:val="0002133E"/>
    <w:rsid w:val="00022E81"/>
    <w:rsid w:val="0002374A"/>
    <w:rsid w:val="00024257"/>
    <w:rsid w:val="00025261"/>
    <w:rsid w:val="000256A9"/>
    <w:rsid w:val="00025F69"/>
    <w:rsid w:val="00026034"/>
    <w:rsid w:val="00026840"/>
    <w:rsid w:val="0002695A"/>
    <w:rsid w:val="00027588"/>
    <w:rsid w:val="0002777E"/>
    <w:rsid w:val="000277F2"/>
    <w:rsid w:val="00027EE6"/>
    <w:rsid w:val="000302BF"/>
    <w:rsid w:val="00030AB2"/>
    <w:rsid w:val="000312E5"/>
    <w:rsid w:val="0003134C"/>
    <w:rsid w:val="00031C1C"/>
    <w:rsid w:val="00031DC1"/>
    <w:rsid w:val="00031E6D"/>
    <w:rsid w:val="000322F6"/>
    <w:rsid w:val="00032451"/>
    <w:rsid w:val="00034C4F"/>
    <w:rsid w:val="00034E07"/>
    <w:rsid w:val="00034FD8"/>
    <w:rsid w:val="00036924"/>
    <w:rsid w:val="0003724C"/>
    <w:rsid w:val="00040621"/>
    <w:rsid w:val="00041569"/>
    <w:rsid w:val="000416B6"/>
    <w:rsid w:val="0004206F"/>
    <w:rsid w:val="00042B97"/>
    <w:rsid w:val="00043513"/>
    <w:rsid w:val="0004357D"/>
    <w:rsid w:val="000445DA"/>
    <w:rsid w:val="000459B2"/>
    <w:rsid w:val="000461E0"/>
    <w:rsid w:val="00046B52"/>
    <w:rsid w:val="000474FE"/>
    <w:rsid w:val="00051E00"/>
    <w:rsid w:val="00051E20"/>
    <w:rsid w:val="000526AD"/>
    <w:rsid w:val="00052E17"/>
    <w:rsid w:val="0005398E"/>
    <w:rsid w:val="00054311"/>
    <w:rsid w:val="00054E66"/>
    <w:rsid w:val="00055010"/>
    <w:rsid w:val="000559BA"/>
    <w:rsid w:val="000560BF"/>
    <w:rsid w:val="000568C7"/>
    <w:rsid w:val="00056A8B"/>
    <w:rsid w:val="00056BA2"/>
    <w:rsid w:val="000577F4"/>
    <w:rsid w:val="000621F9"/>
    <w:rsid w:val="00063072"/>
    <w:rsid w:val="00063590"/>
    <w:rsid w:val="00063D06"/>
    <w:rsid w:val="00064E41"/>
    <w:rsid w:val="00065B83"/>
    <w:rsid w:val="00065EDD"/>
    <w:rsid w:val="00066420"/>
    <w:rsid w:val="000667E3"/>
    <w:rsid w:val="00066CE8"/>
    <w:rsid w:val="00066D80"/>
    <w:rsid w:val="00067BFA"/>
    <w:rsid w:val="00070117"/>
    <w:rsid w:val="00070C8E"/>
    <w:rsid w:val="00071BE7"/>
    <w:rsid w:val="000720C8"/>
    <w:rsid w:val="0007224D"/>
    <w:rsid w:val="000736DE"/>
    <w:rsid w:val="000736F0"/>
    <w:rsid w:val="00074535"/>
    <w:rsid w:val="0007571B"/>
    <w:rsid w:val="00075C4D"/>
    <w:rsid w:val="00076292"/>
    <w:rsid w:val="000774D5"/>
    <w:rsid w:val="00077CFB"/>
    <w:rsid w:val="00080FBA"/>
    <w:rsid w:val="00081493"/>
    <w:rsid w:val="00081FD9"/>
    <w:rsid w:val="000820DE"/>
    <w:rsid w:val="00082222"/>
    <w:rsid w:val="00082CAA"/>
    <w:rsid w:val="0008378F"/>
    <w:rsid w:val="00083DA7"/>
    <w:rsid w:val="00083E29"/>
    <w:rsid w:val="00084C13"/>
    <w:rsid w:val="000857FD"/>
    <w:rsid w:val="00085D84"/>
    <w:rsid w:val="00086014"/>
    <w:rsid w:val="000864C7"/>
    <w:rsid w:val="00086606"/>
    <w:rsid w:val="00087229"/>
    <w:rsid w:val="0008725A"/>
    <w:rsid w:val="00087BC0"/>
    <w:rsid w:val="00087D68"/>
    <w:rsid w:val="000908FB"/>
    <w:rsid w:val="00090E2B"/>
    <w:rsid w:val="000914D2"/>
    <w:rsid w:val="00091E5C"/>
    <w:rsid w:val="00091EB2"/>
    <w:rsid w:val="000924F4"/>
    <w:rsid w:val="00092523"/>
    <w:rsid w:val="00092882"/>
    <w:rsid w:val="00092E42"/>
    <w:rsid w:val="0009347D"/>
    <w:rsid w:val="000936FE"/>
    <w:rsid w:val="00093D75"/>
    <w:rsid w:val="00093DA1"/>
    <w:rsid w:val="00094FFB"/>
    <w:rsid w:val="00095BBE"/>
    <w:rsid w:val="0009696D"/>
    <w:rsid w:val="000969FA"/>
    <w:rsid w:val="00096B90"/>
    <w:rsid w:val="000979C1"/>
    <w:rsid w:val="000A1066"/>
    <w:rsid w:val="000A1406"/>
    <w:rsid w:val="000A1825"/>
    <w:rsid w:val="000A20C3"/>
    <w:rsid w:val="000A21AB"/>
    <w:rsid w:val="000A25B4"/>
    <w:rsid w:val="000A40BC"/>
    <w:rsid w:val="000A4253"/>
    <w:rsid w:val="000A505B"/>
    <w:rsid w:val="000A5258"/>
    <w:rsid w:val="000A64C5"/>
    <w:rsid w:val="000A65B4"/>
    <w:rsid w:val="000A7941"/>
    <w:rsid w:val="000A7AA6"/>
    <w:rsid w:val="000A7F25"/>
    <w:rsid w:val="000B1C53"/>
    <w:rsid w:val="000B297C"/>
    <w:rsid w:val="000B2A1C"/>
    <w:rsid w:val="000B2BC8"/>
    <w:rsid w:val="000B324D"/>
    <w:rsid w:val="000B3D75"/>
    <w:rsid w:val="000B3F4F"/>
    <w:rsid w:val="000B3FED"/>
    <w:rsid w:val="000B436E"/>
    <w:rsid w:val="000B4758"/>
    <w:rsid w:val="000B478A"/>
    <w:rsid w:val="000B5411"/>
    <w:rsid w:val="000B7768"/>
    <w:rsid w:val="000B7F1B"/>
    <w:rsid w:val="000C0007"/>
    <w:rsid w:val="000C0152"/>
    <w:rsid w:val="000C0EA8"/>
    <w:rsid w:val="000C11D3"/>
    <w:rsid w:val="000C15F6"/>
    <w:rsid w:val="000C16E0"/>
    <w:rsid w:val="000C16FB"/>
    <w:rsid w:val="000C1880"/>
    <w:rsid w:val="000C220B"/>
    <w:rsid w:val="000C3018"/>
    <w:rsid w:val="000C41B0"/>
    <w:rsid w:val="000C43BC"/>
    <w:rsid w:val="000C5060"/>
    <w:rsid w:val="000C5BD4"/>
    <w:rsid w:val="000C5D06"/>
    <w:rsid w:val="000C5D30"/>
    <w:rsid w:val="000C60E3"/>
    <w:rsid w:val="000C626B"/>
    <w:rsid w:val="000C698F"/>
    <w:rsid w:val="000C7069"/>
    <w:rsid w:val="000C7214"/>
    <w:rsid w:val="000C738E"/>
    <w:rsid w:val="000C78EC"/>
    <w:rsid w:val="000C7996"/>
    <w:rsid w:val="000C7C96"/>
    <w:rsid w:val="000D06D6"/>
    <w:rsid w:val="000D12DE"/>
    <w:rsid w:val="000D1458"/>
    <w:rsid w:val="000D2AFA"/>
    <w:rsid w:val="000D3BEA"/>
    <w:rsid w:val="000D4B55"/>
    <w:rsid w:val="000D4BF7"/>
    <w:rsid w:val="000D4D08"/>
    <w:rsid w:val="000D5705"/>
    <w:rsid w:val="000D5DA6"/>
    <w:rsid w:val="000E0231"/>
    <w:rsid w:val="000E1DE3"/>
    <w:rsid w:val="000E2727"/>
    <w:rsid w:val="000E2E51"/>
    <w:rsid w:val="000E364D"/>
    <w:rsid w:val="000E364E"/>
    <w:rsid w:val="000E39F6"/>
    <w:rsid w:val="000E3A70"/>
    <w:rsid w:val="000E3B8B"/>
    <w:rsid w:val="000E4665"/>
    <w:rsid w:val="000E5A64"/>
    <w:rsid w:val="000E5E02"/>
    <w:rsid w:val="000E6054"/>
    <w:rsid w:val="000E6400"/>
    <w:rsid w:val="000E6963"/>
    <w:rsid w:val="000E6D74"/>
    <w:rsid w:val="000E7231"/>
    <w:rsid w:val="000F0188"/>
    <w:rsid w:val="000F04C4"/>
    <w:rsid w:val="000F09CA"/>
    <w:rsid w:val="000F11F6"/>
    <w:rsid w:val="000F1C03"/>
    <w:rsid w:val="000F1C8F"/>
    <w:rsid w:val="000F1D1F"/>
    <w:rsid w:val="000F1E46"/>
    <w:rsid w:val="000F2504"/>
    <w:rsid w:val="000F2901"/>
    <w:rsid w:val="000F2D33"/>
    <w:rsid w:val="000F2E8D"/>
    <w:rsid w:val="000F3EDE"/>
    <w:rsid w:val="000F3FCE"/>
    <w:rsid w:val="000F49BA"/>
    <w:rsid w:val="000F49C4"/>
    <w:rsid w:val="000F4DA3"/>
    <w:rsid w:val="000F51A4"/>
    <w:rsid w:val="000F6106"/>
    <w:rsid w:val="000F6475"/>
    <w:rsid w:val="000F64E0"/>
    <w:rsid w:val="000F65A6"/>
    <w:rsid w:val="000F6831"/>
    <w:rsid w:val="000F6E17"/>
    <w:rsid w:val="000F7034"/>
    <w:rsid w:val="000F7385"/>
    <w:rsid w:val="000F7737"/>
    <w:rsid w:val="000F793A"/>
    <w:rsid w:val="000F7AB9"/>
    <w:rsid w:val="00100012"/>
    <w:rsid w:val="00101B69"/>
    <w:rsid w:val="001030FB"/>
    <w:rsid w:val="001037B9"/>
    <w:rsid w:val="001038A8"/>
    <w:rsid w:val="00103D3D"/>
    <w:rsid w:val="00104B4E"/>
    <w:rsid w:val="001057C5"/>
    <w:rsid w:val="001057D0"/>
    <w:rsid w:val="00105B29"/>
    <w:rsid w:val="00105CA6"/>
    <w:rsid w:val="00107B7F"/>
    <w:rsid w:val="00110867"/>
    <w:rsid w:val="00111E39"/>
    <w:rsid w:val="001120EA"/>
    <w:rsid w:val="0011299C"/>
    <w:rsid w:val="00112F92"/>
    <w:rsid w:val="00113479"/>
    <w:rsid w:val="001136E0"/>
    <w:rsid w:val="00115309"/>
    <w:rsid w:val="00115350"/>
    <w:rsid w:val="00115DB1"/>
    <w:rsid w:val="00116303"/>
    <w:rsid w:val="00116752"/>
    <w:rsid w:val="00116DCD"/>
    <w:rsid w:val="00117776"/>
    <w:rsid w:val="0012090E"/>
    <w:rsid w:val="0012098F"/>
    <w:rsid w:val="00121147"/>
    <w:rsid w:val="00121B6A"/>
    <w:rsid w:val="0012245D"/>
    <w:rsid w:val="0012271A"/>
    <w:rsid w:val="00123296"/>
    <w:rsid w:val="00123DB5"/>
    <w:rsid w:val="00124651"/>
    <w:rsid w:val="001247D4"/>
    <w:rsid w:val="0012532A"/>
    <w:rsid w:val="001254A5"/>
    <w:rsid w:val="00125796"/>
    <w:rsid w:val="00125DDF"/>
    <w:rsid w:val="0012646D"/>
    <w:rsid w:val="001268A7"/>
    <w:rsid w:val="001300D1"/>
    <w:rsid w:val="00130CA1"/>
    <w:rsid w:val="00131761"/>
    <w:rsid w:val="00132063"/>
    <w:rsid w:val="0013210B"/>
    <w:rsid w:val="00132F0E"/>
    <w:rsid w:val="0013349F"/>
    <w:rsid w:val="001340AA"/>
    <w:rsid w:val="00134439"/>
    <w:rsid w:val="0013499E"/>
    <w:rsid w:val="0013535D"/>
    <w:rsid w:val="0013574D"/>
    <w:rsid w:val="00135D4B"/>
    <w:rsid w:val="0013629A"/>
    <w:rsid w:val="00136A61"/>
    <w:rsid w:val="0013775E"/>
    <w:rsid w:val="00137872"/>
    <w:rsid w:val="00137BE3"/>
    <w:rsid w:val="00140227"/>
    <w:rsid w:val="001402AE"/>
    <w:rsid w:val="00140565"/>
    <w:rsid w:val="001407EC"/>
    <w:rsid w:val="001410F2"/>
    <w:rsid w:val="00141F5B"/>
    <w:rsid w:val="001421C1"/>
    <w:rsid w:val="00143451"/>
    <w:rsid w:val="00143F75"/>
    <w:rsid w:val="0014430A"/>
    <w:rsid w:val="00144A86"/>
    <w:rsid w:val="00145184"/>
    <w:rsid w:val="001454F9"/>
    <w:rsid w:val="00145BB5"/>
    <w:rsid w:val="00145E81"/>
    <w:rsid w:val="001503ED"/>
    <w:rsid w:val="00150812"/>
    <w:rsid w:val="00150D94"/>
    <w:rsid w:val="00151303"/>
    <w:rsid w:val="001514E6"/>
    <w:rsid w:val="001514FF"/>
    <w:rsid w:val="00151741"/>
    <w:rsid w:val="00151BA6"/>
    <w:rsid w:val="001521A0"/>
    <w:rsid w:val="001522D4"/>
    <w:rsid w:val="0015248E"/>
    <w:rsid w:val="00152824"/>
    <w:rsid w:val="00152B42"/>
    <w:rsid w:val="00152CAA"/>
    <w:rsid w:val="00153118"/>
    <w:rsid w:val="00153301"/>
    <w:rsid w:val="001535D9"/>
    <w:rsid w:val="00153FA9"/>
    <w:rsid w:val="001546F2"/>
    <w:rsid w:val="00155420"/>
    <w:rsid w:val="00155450"/>
    <w:rsid w:val="00155FCA"/>
    <w:rsid w:val="00155FE5"/>
    <w:rsid w:val="001562CC"/>
    <w:rsid w:val="0015739E"/>
    <w:rsid w:val="00157729"/>
    <w:rsid w:val="001578A1"/>
    <w:rsid w:val="00157F90"/>
    <w:rsid w:val="0016009C"/>
    <w:rsid w:val="00160DCC"/>
    <w:rsid w:val="001617A8"/>
    <w:rsid w:val="0016196C"/>
    <w:rsid w:val="001622BA"/>
    <w:rsid w:val="0016288A"/>
    <w:rsid w:val="00163B5F"/>
    <w:rsid w:val="00164138"/>
    <w:rsid w:val="0016459D"/>
    <w:rsid w:val="00164637"/>
    <w:rsid w:val="00164CEE"/>
    <w:rsid w:val="00164D7C"/>
    <w:rsid w:val="00164ED8"/>
    <w:rsid w:val="0016516B"/>
    <w:rsid w:val="0016564C"/>
    <w:rsid w:val="00165899"/>
    <w:rsid w:val="00165F44"/>
    <w:rsid w:val="00167242"/>
    <w:rsid w:val="00167541"/>
    <w:rsid w:val="001676BA"/>
    <w:rsid w:val="001701BD"/>
    <w:rsid w:val="00170B0E"/>
    <w:rsid w:val="00171620"/>
    <w:rsid w:val="00171E2B"/>
    <w:rsid w:val="00172463"/>
    <w:rsid w:val="00172593"/>
    <w:rsid w:val="001739D6"/>
    <w:rsid w:val="00173E61"/>
    <w:rsid w:val="00173F33"/>
    <w:rsid w:val="001741C0"/>
    <w:rsid w:val="00174AD6"/>
    <w:rsid w:val="0017539C"/>
    <w:rsid w:val="00175942"/>
    <w:rsid w:val="00175B11"/>
    <w:rsid w:val="00175E20"/>
    <w:rsid w:val="00176787"/>
    <w:rsid w:val="00176A76"/>
    <w:rsid w:val="00176CD0"/>
    <w:rsid w:val="00177257"/>
    <w:rsid w:val="00180BC8"/>
    <w:rsid w:val="00181E12"/>
    <w:rsid w:val="00181E76"/>
    <w:rsid w:val="001837C9"/>
    <w:rsid w:val="00183880"/>
    <w:rsid w:val="00184864"/>
    <w:rsid w:val="00185E35"/>
    <w:rsid w:val="00186A3D"/>
    <w:rsid w:val="001904A6"/>
    <w:rsid w:val="00190541"/>
    <w:rsid w:val="00190C93"/>
    <w:rsid w:val="001915A0"/>
    <w:rsid w:val="0019178D"/>
    <w:rsid w:val="00191852"/>
    <w:rsid w:val="00191E67"/>
    <w:rsid w:val="00191F5E"/>
    <w:rsid w:val="001920CC"/>
    <w:rsid w:val="001927F6"/>
    <w:rsid w:val="00192EEA"/>
    <w:rsid w:val="00193438"/>
    <w:rsid w:val="00193487"/>
    <w:rsid w:val="001935D6"/>
    <w:rsid w:val="001937C2"/>
    <w:rsid w:val="0019410C"/>
    <w:rsid w:val="001942EC"/>
    <w:rsid w:val="0019453B"/>
    <w:rsid w:val="001950AB"/>
    <w:rsid w:val="001959FA"/>
    <w:rsid w:val="00195E64"/>
    <w:rsid w:val="001965DB"/>
    <w:rsid w:val="0019667C"/>
    <w:rsid w:val="001A0C3B"/>
    <w:rsid w:val="001A1675"/>
    <w:rsid w:val="001A217D"/>
    <w:rsid w:val="001A2B4C"/>
    <w:rsid w:val="001A2F93"/>
    <w:rsid w:val="001A30EC"/>
    <w:rsid w:val="001A45DE"/>
    <w:rsid w:val="001A52BF"/>
    <w:rsid w:val="001A6859"/>
    <w:rsid w:val="001A6A13"/>
    <w:rsid w:val="001A78EE"/>
    <w:rsid w:val="001B03B3"/>
    <w:rsid w:val="001B04A3"/>
    <w:rsid w:val="001B0BDA"/>
    <w:rsid w:val="001B1583"/>
    <w:rsid w:val="001B1E61"/>
    <w:rsid w:val="001B1FEE"/>
    <w:rsid w:val="001B2911"/>
    <w:rsid w:val="001B4A3E"/>
    <w:rsid w:val="001B51F5"/>
    <w:rsid w:val="001B5B14"/>
    <w:rsid w:val="001B5C7A"/>
    <w:rsid w:val="001B6D34"/>
    <w:rsid w:val="001B78A6"/>
    <w:rsid w:val="001B7B0B"/>
    <w:rsid w:val="001B7C1A"/>
    <w:rsid w:val="001C12BA"/>
    <w:rsid w:val="001C21CF"/>
    <w:rsid w:val="001C2612"/>
    <w:rsid w:val="001C3285"/>
    <w:rsid w:val="001C3932"/>
    <w:rsid w:val="001C39BA"/>
    <w:rsid w:val="001C3C91"/>
    <w:rsid w:val="001C41D3"/>
    <w:rsid w:val="001C47BC"/>
    <w:rsid w:val="001C4CC1"/>
    <w:rsid w:val="001C5260"/>
    <w:rsid w:val="001C52B5"/>
    <w:rsid w:val="001C5571"/>
    <w:rsid w:val="001C55A7"/>
    <w:rsid w:val="001C5858"/>
    <w:rsid w:val="001C5B54"/>
    <w:rsid w:val="001C66C9"/>
    <w:rsid w:val="001C696D"/>
    <w:rsid w:val="001C704E"/>
    <w:rsid w:val="001C7B40"/>
    <w:rsid w:val="001D02D3"/>
    <w:rsid w:val="001D038F"/>
    <w:rsid w:val="001D0A61"/>
    <w:rsid w:val="001D0A74"/>
    <w:rsid w:val="001D162E"/>
    <w:rsid w:val="001D166A"/>
    <w:rsid w:val="001D1893"/>
    <w:rsid w:val="001D1C31"/>
    <w:rsid w:val="001D2D25"/>
    <w:rsid w:val="001D3FD7"/>
    <w:rsid w:val="001D4111"/>
    <w:rsid w:val="001D456F"/>
    <w:rsid w:val="001D47A1"/>
    <w:rsid w:val="001D4CF1"/>
    <w:rsid w:val="001D625A"/>
    <w:rsid w:val="001D6EEB"/>
    <w:rsid w:val="001D7552"/>
    <w:rsid w:val="001D7868"/>
    <w:rsid w:val="001E06CD"/>
    <w:rsid w:val="001E08FA"/>
    <w:rsid w:val="001E0E6E"/>
    <w:rsid w:val="001E1356"/>
    <w:rsid w:val="001E1BD6"/>
    <w:rsid w:val="001E2105"/>
    <w:rsid w:val="001E260A"/>
    <w:rsid w:val="001E2B41"/>
    <w:rsid w:val="001E2F93"/>
    <w:rsid w:val="001E3434"/>
    <w:rsid w:val="001E38AC"/>
    <w:rsid w:val="001E4170"/>
    <w:rsid w:val="001E4ADD"/>
    <w:rsid w:val="001E4F02"/>
    <w:rsid w:val="001E763D"/>
    <w:rsid w:val="001E7BAB"/>
    <w:rsid w:val="001E7E1A"/>
    <w:rsid w:val="001F0513"/>
    <w:rsid w:val="001F0AA0"/>
    <w:rsid w:val="001F0B9D"/>
    <w:rsid w:val="001F1010"/>
    <w:rsid w:val="001F1466"/>
    <w:rsid w:val="001F168C"/>
    <w:rsid w:val="001F16FA"/>
    <w:rsid w:val="001F171C"/>
    <w:rsid w:val="001F27BF"/>
    <w:rsid w:val="001F2976"/>
    <w:rsid w:val="001F3195"/>
    <w:rsid w:val="001F360F"/>
    <w:rsid w:val="001F44DD"/>
    <w:rsid w:val="001F5DFA"/>
    <w:rsid w:val="001F6AB8"/>
    <w:rsid w:val="001F75E1"/>
    <w:rsid w:val="001F79FC"/>
    <w:rsid w:val="001F7BDF"/>
    <w:rsid w:val="00200532"/>
    <w:rsid w:val="00200BB7"/>
    <w:rsid w:val="0020202A"/>
    <w:rsid w:val="00203DEA"/>
    <w:rsid w:val="0020491A"/>
    <w:rsid w:val="002053CA"/>
    <w:rsid w:val="00205703"/>
    <w:rsid w:val="002058A0"/>
    <w:rsid w:val="002063DE"/>
    <w:rsid w:val="00206ADE"/>
    <w:rsid w:val="00206BAA"/>
    <w:rsid w:val="00206C06"/>
    <w:rsid w:val="00207096"/>
    <w:rsid w:val="002071BC"/>
    <w:rsid w:val="00207743"/>
    <w:rsid w:val="0021027F"/>
    <w:rsid w:val="00210B1E"/>
    <w:rsid w:val="00210C79"/>
    <w:rsid w:val="00211A73"/>
    <w:rsid w:val="0021215D"/>
    <w:rsid w:val="0021331B"/>
    <w:rsid w:val="00213577"/>
    <w:rsid w:val="00213D8B"/>
    <w:rsid w:val="002143A4"/>
    <w:rsid w:val="0021473D"/>
    <w:rsid w:val="002149FA"/>
    <w:rsid w:val="00214B33"/>
    <w:rsid w:val="00217DFB"/>
    <w:rsid w:val="00220221"/>
    <w:rsid w:val="002209F5"/>
    <w:rsid w:val="00220CD9"/>
    <w:rsid w:val="00221284"/>
    <w:rsid w:val="00221A74"/>
    <w:rsid w:val="00221B68"/>
    <w:rsid w:val="00221BC6"/>
    <w:rsid w:val="00221CE7"/>
    <w:rsid w:val="002220F6"/>
    <w:rsid w:val="002225C7"/>
    <w:rsid w:val="00223C38"/>
    <w:rsid w:val="00225EF5"/>
    <w:rsid w:val="0022626F"/>
    <w:rsid w:val="002265D6"/>
    <w:rsid w:val="00226BA0"/>
    <w:rsid w:val="002275FE"/>
    <w:rsid w:val="00227728"/>
    <w:rsid w:val="0023047F"/>
    <w:rsid w:val="00230934"/>
    <w:rsid w:val="00231EF9"/>
    <w:rsid w:val="00232925"/>
    <w:rsid w:val="0023349E"/>
    <w:rsid w:val="002338AF"/>
    <w:rsid w:val="00233A31"/>
    <w:rsid w:val="00234462"/>
    <w:rsid w:val="00234830"/>
    <w:rsid w:val="00234B74"/>
    <w:rsid w:val="00235457"/>
    <w:rsid w:val="002378DB"/>
    <w:rsid w:val="00240F30"/>
    <w:rsid w:val="00241058"/>
    <w:rsid w:val="00241635"/>
    <w:rsid w:val="0024220F"/>
    <w:rsid w:val="00242AC8"/>
    <w:rsid w:val="00242C5E"/>
    <w:rsid w:val="002436E3"/>
    <w:rsid w:val="002450E9"/>
    <w:rsid w:val="00245949"/>
    <w:rsid w:val="00245FB1"/>
    <w:rsid w:val="002467D7"/>
    <w:rsid w:val="00247474"/>
    <w:rsid w:val="00250581"/>
    <w:rsid w:val="0025058B"/>
    <w:rsid w:val="0025107E"/>
    <w:rsid w:val="002510D6"/>
    <w:rsid w:val="002528E6"/>
    <w:rsid w:val="00252F07"/>
    <w:rsid w:val="00253A73"/>
    <w:rsid w:val="00253D41"/>
    <w:rsid w:val="002540C1"/>
    <w:rsid w:val="00254424"/>
    <w:rsid w:val="002546AA"/>
    <w:rsid w:val="002548AE"/>
    <w:rsid w:val="002549F9"/>
    <w:rsid w:val="00255485"/>
    <w:rsid w:val="00255599"/>
    <w:rsid w:val="00255937"/>
    <w:rsid w:val="00255A8E"/>
    <w:rsid w:val="00255D1A"/>
    <w:rsid w:val="002566B8"/>
    <w:rsid w:val="002568CD"/>
    <w:rsid w:val="00256D04"/>
    <w:rsid w:val="00257324"/>
    <w:rsid w:val="0025775F"/>
    <w:rsid w:val="002601D6"/>
    <w:rsid w:val="00260252"/>
    <w:rsid w:val="002608E1"/>
    <w:rsid w:val="00261683"/>
    <w:rsid w:val="00263537"/>
    <w:rsid w:val="002635C6"/>
    <w:rsid w:val="002636C5"/>
    <w:rsid w:val="00263A9C"/>
    <w:rsid w:val="00263D19"/>
    <w:rsid w:val="00264549"/>
    <w:rsid w:val="002648E3"/>
    <w:rsid w:val="002655B6"/>
    <w:rsid w:val="0026598D"/>
    <w:rsid w:val="00265AA7"/>
    <w:rsid w:val="002662A5"/>
    <w:rsid w:val="00270238"/>
    <w:rsid w:val="002704E7"/>
    <w:rsid w:val="00271291"/>
    <w:rsid w:val="00271AB9"/>
    <w:rsid w:val="00271B42"/>
    <w:rsid w:val="00272075"/>
    <w:rsid w:val="00272ADE"/>
    <w:rsid w:val="0027374F"/>
    <w:rsid w:val="00274913"/>
    <w:rsid w:val="00275392"/>
    <w:rsid w:val="002756ED"/>
    <w:rsid w:val="00275B18"/>
    <w:rsid w:val="00275B39"/>
    <w:rsid w:val="00276355"/>
    <w:rsid w:val="002768ED"/>
    <w:rsid w:val="00277394"/>
    <w:rsid w:val="00277995"/>
    <w:rsid w:val="00277C9B"/>
    <w:rsid w:val="00277D6C"/>
    <w:rsid w:val="002805DA"/>
    <w:rsid w:val="00280CA7"/>
    <w:rsid w:val="00280D74"/>
    <w:rsid w:val="00281A1D"/>
    <w:rsid w:val="00282A81"/>
    <w:rsid w:val="00283017"/>
    <w:rsid w:val="00283FDF"/>
    <w:rsid w:val="0028485E"/>
    <w:rsid w:val="00284FAF"/>
    <w:rsid w:val="00285444"/>
    <w:rsid w:val="00285A93"/>
    <w:rsid w:val="00285AAD"/>
    <w:rsid w:val="00286179"/>
    <w:rsid w:val="00286A44"/>
    <w:rsid w:val="00286C20"/>
    <w:rsid w:val="00286C3C"/>
    <w:rsid w:val="002873C9"/>
    <w:rsid w:val="00287D45"/>
    <w:rsid w:val="00291769"/>
    <w:rsid w:val="00293300"/>
    <w:rsid w:val="00294B4D"/>
    <w:rsid w:val="00294D0C"/>
    <w:rsid w:val="002954D4"/>
    <w:rsid w:val="0029761A"/>
    <w:rsid w:val="00297D36"/>
    <w:rsid w:val="00297E3F"/>
    <w:rsid w:val="00297FB7"/>
    <w:rsid w:val="002A012B"/>
    <w:rsid w:val="002A02FB"/>
    <w:rsid w:val="002A0516"/>
    <w:rsid w:val="002A161A"/>
    <w:rsid w:val="002A17CF"/>
    <w:rsid w:val="002A1A54"/>
    <w:rsid w:val="002A25E8"/>
    <w:rsid w:val="002A2DDA"/>
    <w:rsid w:val="002A37AA"/>
    <w:rsid w:val="002A3947"/>
    <w:rsid w:val="002A4353"/>
    <w:rsid w:val="002A44F0"/>
    <w:rsid w:val="002A539F"/>
    <w:rsid w:val="002A5961"/>
    <w:rsid w:val="002A6498"/>
    <w:rsid w:val="002A65E4"/>
    <w:rsid w:val="002A6681"/>
    <w:rsid w:val="002A709A"/>
    <w:rsid w:val="002B0918"/>
    <w:rsid w:val="002B2236"/>
    <w:rsid w:val="002B2BB3"/>
    <w:rsid w:val="002B2E5E"/>
    <w:rsid w:val="002B34C0"/>
    <w:rsid w:val="002B37DC"/>
    <w:rsid w:val="002B3F63"/>
    <w:rsid w:val="002B4189"/>
    <w:rsid w:val="002B480C"/>
    <w:rsid w:val="002B48C1"/>
    <w:rsid w:val="002B4C8A"/>
    <w:rsid w:val="002B4E91"/>
    <w:rsid w:val="002B4F5A"/>
    <w:rsid w:val="002B5940"/>
    <w:rsid w:val="002B5C0A"/>
    <w:rsid w:val="002B6502"/>
    <w:rsid w:val="002C069A"/>
    <w:rsid w:val="002C088A"/>
    <w:rsid w:val="002C0A89"/>
    <w:rsid w:val="002C2028"/>
    <w:rsid w:val="002C2F44"/>
    <w:rsid w:val="002C2FD0"/>
    <w:rsid w:val="002C3291"/>
    <w:rsid w:val="002C3634"/>
    <w:rsid w:val="002C3CD2"/>
    <w:rsid w:val="002C43AB"/>
    <w:rsid w:val="002C4687"/>
    <w:rsid w:val="002C484F"/>
    <w:rsid w:val="002C585F"/>
    <w:rsid w:val="002C5A3D"/>
    <w:rsid w:val="002C5D23"/>
    <w:rsid w:val="002C5ED6"/>
    <w:rsid w:val="002C60E6"/>
    <w:rsid w:val="002C722B"/>
    <w:rsid w:val="002C7692"/>
    <w:rsid w:val="002D1352"/>
    <w:rsid w:val="002D25AD"/>
    <w:rsid w:val="002D2AFC"/>
    <w:rsid w:val="002D3764"/>
    <w:rsid w:val="002D3BA9"/>
    <w:rsid w:val="002D4677"/>
    <w:rsid w:val="002D4775"/>
    <w:rsid w:val="002D5B3F"/>
    <w:rsid w:val="002D5B5B"/>
    <w:rsid w:val="002D6E09"/>
    <w:rsid w:val="002D776D"/>
    <w:rsid w:val="002E050D"/>
    <w:rsid w:val="002E0AFF"/>
    <w:rsid w:val="002E0C36"/>
    <w:rsid w:val="002E0C9A"/>
    <w:rsid w:val="002E0E3A"/>
    <w:rsid w:val="002E1832"/>
    <w:rsid w:val="002E1D2B"/>
    <w:rsid w:val="002E1FBE"/>
    <w:rsid w:val="002E238D"/>
    <w:rsid w:val="002E2670"/>
    <w:rsid w:val="002E35DC"/>
    <w:rsid w:val="002E3807"/>
    <w:rsid w:val="002E3DF5"/>
    <w:rsid w:val="002E3FAA"/>
    <w:rsid w:val="002E466A"/>
    <w:rsid w:val="002E5EA3"/>
    <w:rsid w:val="002E7AC9"/>
    <w:rsid w:val="002F052E"/>
    <w:rsid w:val="002F0C33"/>
    <w:rsid w:val="002F0FF7"/>
    <w:rsid w:val="002F1157"/>
    <w:rsid w:val="002F1888"/>
    <w:rsid w:val="002F2829"/>
    <w:rsid w:val="002F3226"/>
    <w:rsid w:val="002F3267"/>
    <w:rsid w:val="002F339B"/>
    <w:rsid w:val="002F3524"/>
    <w:rsid w:val="002F408D"/>
    <w:rsid w:val="002F5684"/>
    <w:rsid w:val="002F6186"/>
    <w:rsid w:val="002F7947"/>
    <w:rsid w:val="00300259"/>
    <w:rsid w:val="00300ECB"/>
    <w:rsid w:val="0030129B"/>
    <w:rsid w:val="003020E3"/>
    <w:rsid w:val="003027A7"/>
    <w:rsid w:val="00303FCB"/>
    <w:rsid w:val="00304990"/>
    <w:rsid w:val="00307D46"/>
    <w:rsid w:val="00310850"/>
    <w:rsid w:val="00310AC5"/>
    <w:rsid w:val="00310D84"/>
    <w:rsid w:val="00311654"/>
    <w:rsid w:val="00313839"/>
    <w:rsid w:val="0031526C"/>
    <w:rsid w:val="00315D2B"/>
    <w:rsid w:val="00315E2C"/>
    <w:rsid w:val="0031683E"/>
    <w:rsid w:val="00316CB0"/>
    <w:rsid w:val="00317AFD"/>
    <w:rsid w:val="00320321"/>
    <w:rsid w:val="003209C8"/>
    <w:rsid w:val="00320F43"/>
    <w:rsid w:val="00321B14"/>
    <w:rsid w:val="00321B49"/>
    <w:rsid w:val="00322FBC"/>
    <w:rsid w:val="003235D5"/>
    <w:rsid w:val="0032387E"/>
    <w:rsid w:val="00324445"/>
    <w:rsid w:val="00325256"/>
    <w:rsid w:val="003253A5"/>
    <w:rsid w:val="003258F8"/>
    <w:rsid w:val="00325A87"/>
    <w:rsid w:val="00325ED8"/>
    <w:rsid w:val="00325F94"/>
    <w:rsid w:val="0032683D"/>
    <w:rsid w:val="00326E4F"/>
    <w:rsid w:val="00327175"/>
    <w:rsid w:val="00327937"/>
    <w:rsid w:val="003303E3"/>
    <w:rsid w:val="003316AC"/>
    <w:rsid w:val="003318A7"/>
    <w:rsid w:val="0033199D"/>
    <w:rsid w:val="003321C3"/>
    <w:rsid w:val="003336B5"/>
    <w:rsid w:val="00333A50"/>
    <w:rsid w:val="00335DE6"/>
    <w:rsid w:val="00336073"/>
    <w:rsid w:val="00337212"/>
    <w:rsid w:val="00337519"/>
    <w:rsid w:val="00337F4C"/>
    <w:rsid w:val="00340159"/>
    <w:rsid w:val="003403C2"/>
    <w:rsid w:val="0034064B"/>
    <w:rsid w:val="00340D42"/>
    <w:rsid w:val="00341048"/>
    <w:rsid w:val="003412DF"/>
    <w:rsid w:val="00341D8C"/>
    <w:rsid w:val="0034259C"/>
    <w:rsid w:val="00342C90"/>
    <w:rsid w:val="00342FB4"/>
    <w:rsid w:val="00343789"/>
    <w:rsid w:val="003452EF"/>
    <w:rsid w:val="003455B9"/>
    <w:rsid w:val="003458A9"/>
    <w:rsid w:val="00345A14"/>
    <w:rsid w:val="00345A45"/>
    <w:rsid w:val="003479E9"/>
    <w:rsid w:val="00350CEB"/>
    <w:rsid w:val="00350D71"/>
    <w:rsid w:val="00351B4B"/>
    <w:rsid w:val="00352AAF"/>
    <w:rsid w:val="00354857"/>
    <w:rsid w:val="00354F2E"/>
    <w:rsid w:val="003555C1"/>
    <w:rsid w:val="0035621C"/>
    <w:rsid w:val="00357021"/>
    <w:rsid w:val="003570E0"/>
    <w:rsid w:val="00357D60"/>
    <w:rsid w:val="003601A5"/>
    <w:rsid w:val="0036027F"/>
    <w:rsid w:val="00360537"/>
    <w:rsid w:val="00360BD3"/>
    <w:rsid w:val="00360E7B"/>
    <w:rsid w:val="003612BC"/>
    <w:rsid w:val="003617AD"/>
    <w:rsid w:val="00362459"/>
    <w:rsid w:val="0036304E"/>
    <w:rsid w:val="003633E4"/>
    <w:rsid w:val="00363F10"/>
    <w:rsid w:val="003642D7"/>
    <w:rsid w:val="0036475E"/>
    <w:rsid w:val="00364E65"/>
    <w:rsid w:val="00366439"/>
    <w:rsid w:val="00367E01"/>
    <w:rsid w:val="00367E86"/>
    <w:rsid w:val="00370687"/>
    <w:rsid w:val="00370FF6"/>
    <w:rsid w:val="0037320D"/>
    <w:rsid w:val="00373D1C"/>
    <w:rsid w:val="00374370"/>
    <w:rsid w:val="003745AB"/>
    <w:rsid w:val="0037463C"/>
    <w:rsid w:val="003755E2"/>
    <w:rsid w:val="003758D6"/>
    <w:rsid w:val="00375A53"/>
    <w:rsid w:val="00375F31"/>
    <w:rsid w:val="003766A2"/>
    <w:rsid w:val="00376727"/>
    <w:rsid w:val="00376A71"/>
    <w:rsid w:val="00376B76"/>
    <w:rsid w:val="003777F2"/>
    <w:rsid w:val="00377C92"/>
    <w:rsid w:val="00377ED3"/>
    <w:rsid w:val="00381C06"/>
    <w:rsid w:val="003820EE"/>
    <w:rsid w:val="0038247C"/>
    <w:rsid w:val="00383A17"/>
    <w:rsid w:val="00383D22"/>
    <w:rsid w:val="00383D77"/>
    <w:rsid w:val="00384B00"/>
    <w:rsid w:val="00384C5B"/>
    <w:rsid w:val="0038576F"/>
    <w:rsid w:val="00385891"/>
    <w:rsid w:val="00386807"/>
    <w:rsid w:val="00386BAD"/>
    <w:rsid w:val="00386CA3"/>
    <w:rsid w:val="00386FB3"/>
    <w:rsid w:val="00386FCA"/>
    <w:rsid w:val="00387122"/>
    <w:rsid w:val="00387300"/>
    <w:rsid w:val="0038740F"/>
    <w:rsid w:val="003878BB"/>
    <w:rsid w:val="00387FCD"/>
    <w:rsid w:val="00390526"/>
    <w:rsid w:val="003908CC"/>
    <w:rsid w:val="00391109"/>
    <w:rsid w:val="003919DB"/>
    <w:rsid w:val="00391A22"/>
    <w:rsid w:val="00392A5E"/>
    <w:rsid w:val="00392A73"/>
    <w:rsid w:val="00392A7E"/>
    <w:rsid w:val="00392BF0"/>
    <w:rsid w:val="00392C4E"/>
    <w:rsid w:val="00394FD9"/>
    <w:rsid w:val="00395881"/>
    <w:rsid w:val="00395A23"/>
    <w:rsid w:val="00395F25"/>
    <w:rsid w:val="00396413"/>
    <w:rsid w:val="00396B87"/>
    <w:rsid w:val="00396FE3"/>
    <w:rsid w:val="003974BD"/>
    <w:rsid w:val="0039750C"/>
    <w:rsid w:val="003A00C8"/>
    <w:rsid w:val="003A0123"/>
    <w:rsid w:val="003A0EA4"/>
    <w:rsid w:val="003A1D47"/>
    <w:rsid w:val="003A226B"/>
    <w:rsid w:val="003A35D3"/>
    <w:rsid w:val="003A35E3"/>
    <w:rsid w:val="003A3A65"/>
    <w:rsid w:val="003A3B2F"/>
    <w:rsid w:val="003A41F3"/>
    <w:rsid w:val="003A4980"/>
    <w:rsid w:val="003A4985"/>
    <w:rsid w:val="003A5C04"/>
    <w:rsid w:val="003A664B"/>
    <w:rsid w:val="003A6B8E"/>
    <w:rsid w:val="003A6CCB"/>
    <w:rsid w:val="003A748C"/>
    <w:rsid w:val="003A7603"/>
    <w:rsid w:val="003A7CEE"/>
    <w:rsid w:val="003A7EB0"/>
    <w:rsid w:val="003B04D8"/>
    <w:rsid w:val="003B05BB"/>
    <w:rsid w:val="003B05F0"/>
    <w:rsid w:val="003B0C5C"/>
    <w:rsid w:val="003B1348"/>
    <w:rsid w:val="003B1F9E"/>
    <w:rsid w:val="003B1FA8"/>
    <w:rsid w:val="003B2024"/>
    <w:rsid w:val="003B4A9A"/>
    <w:rsid w:val="003B4E06"/>
    <w:rsid w:val="003B531F"/>
    <w:rsid w:val="003B53B2"/>
    <w:rsid w:val="003B5E4D"/>
    <w:rsid w:val="003B6A3D"/>
    <w:rsid w:val="003B6B79"/>
    <w:rsid w:val="003B79A7"/>
    <w:rsid w:val="003B7D0B"/>
    <w:rsid w:val="003C04FF"/>
    <w:rsid w:val="003C06F3"/>
    <w:rsid w:val="003C08DF"/>
    <w:rsid w:val="003C09D3"/>
    <w:rsid w:val="003C0D3A"/>
    <w:rsid w:val="003C0E39"/>
    <w:rsid w:val="003C109C"/>
    <w:rsid w:val="003C1645"/>
    <w:rsid w:val="003C2811"/>
    <w:rsid w:val="003C584C"/>
    <w:rsid w:val="003C69C8"/>
    <w:rsid w:val="003C77A4"/>
    <w:rsid w:val="003C78F5"/>
    <w:rsid w:val="003D002B"/>
    <w:rsid w:val="003D0304"/>
    <w:rsid w:val="003D133C"/>
    <w:rsid w:val="003D184D"/>
    <w:rsid w:val="003D1D10"/>
    <w:rsid w:val="003D1DFE"/>
    <w:rsid w:val="003D2B84"/>
    <w:rsid w:val="003D31DA"/>
    <w:rsid w:val="003D3B34"/>
    <w:rsid w:val="003D4A98"/>
    <w:rsid w:val="003D4E88"/>
    <w:rsid w:val="003D5A3D"/>
    <w:rsid w:val="003D7339"/>
    <w:rsid w:val="003E0C74"/>
    <w:rsid w:val="003E0CCB"/>
    <w:rsid w:val="003E10DC"/>
    <w:rsid w:val="003E1227"/>
    <w:rsid w:val="003E14A5"/>
    <w:rsid w:val="003E171E"/>
    <w:rsid w:val="003E1B5C"/>
    <w:rsid w:val="003E2C97"/>
    <w:rsid w:val="003E309F"/>
    <w:rsid w:val="003E392A"/>
    <w:rsid w:val="003E3A64"/>
    <w:rsid w:val="003E4B4D"/>
    <w:rsid w:val="003E6367"/>
    <w:rsid w:val="003E6425"/>
    <w:rsid w:val="003E6960"/>
    <w:rsid w:val="003E6FAB"/>
    <w:rsid w:val="003E72C3"/>
    <w:rsid w:val="003E7911"/>
    <w:rsid w:val="003E7A21"/>
    <w:rsid w:val="003E7C9C"/>
    <w:rsid w:val="003E7EA8"/>
    <w:rsid w:val="003E7F03"/>
    <w:rsid w:val="003F012F"/>
    <w:rsid w:val="003F109E"/>
    <w:rsid w:val="003F142E"/>
    <w:rsid w:val="003F19B7"/>
    <w:rsid w:val="003F1ED4"/>
    <w:rsid w:val="003F1FCA"/>
    <w:rsid w:val="003F2890"/>
    <w:rsid w:val="003F3A06"/>
    <w:rsid w:val="003F3A69"/>
    <w:rsid w:val="003F3DB5"/>
    <w:rsid w:val="003F44A3"/>
    <w:rsid w:val="003F5C98"/>
    <w:rsid w:val="003F5EF2"/>
    <w:rsid w:val="003F67B6"/>
    <w:rsid w:val="003F7774"/>
    <w:rsid w:val="003F7950"/>
    <w:rsid w:val="00400AC2"/>
    <w:rsid w:val="00400D84"/>
    <w:rsid w:val="00400DFB"/>
    <w:rsid w:val="004011E0"/>
    <w:rsid w:val="00401631"/>
    <w:rsid w:val="004018A3"/>
    <w:rsid w:val="00401B65"/>
    <w:rsid w:val="00401C6B"/>
    <w:rsid w:val="0040264D"/>
    <w:rsid w:val="0040274F"/>
    <w:rsid w:val="00402ADC"/>
    <w:rsid w:val="004037EB"/>
    <w:rsid w:val="00404132"/>
    <w:rsid w:val="00404166"/>
    <w:rsid w:val="00404AE0"/>
    <w:rsid w:val="00404DF3"/>
    <w:rsid w:val="00405924"/>
    <w:rsid w:val="00407448"/>
    <w:rsid w:val="00407E0E"/>
    <w:rsid w:val="00407FEB"/>
    <w:rsid w:val="0041025D"/>
    <w:rsid w:val="00410405"/>
    <w:rsid w:val="0041117F"/>
    <w:rsid w:val="00412B5B"/>
    <w:rsid w:val="0041303D"/>
    <w:rsid w:val="004132FF"/>
    <w:rsid w:val="004135AE"/>
    <w:rsid w:val="004149A4"/>
    <w:rsid w:val="004158B9"/>
    <w:rsid w:val="004161FB"/>
    <w:rsid w:val="0042066C"/>
    <w:rsid w:val="00420BD4"/>
    <w:rsid w:val="0042111F"/>
    <w:rsid w:val="00422CB4"/>
    <w:rsid w:val="004230C5"/>
    <w:rsid w:val="004234EA"/>
    <w:rsid w:val="00423B38"/>
    <w:rsid w:val="00424EF0"/>
    <w:rsid w:val="00425682"/>
    <w:rsid w:val="0042597B"/>
    <w:rsid w:val="00425E53"/>
    <w:rsid w:val="00426522"/>
    <w:rsid w:val="00426B0C"/>
    <w:rsid w:val="00426FD5"/>
    <w:rsid w:val="00427107"/>
    <w:rsid w:val="004276AE"/>
    <w:rsid w:val="00427D75"/>
    <w:rsid w:val="00430394"/>
    <w:rsid w:val="00430B43"/>
    <w:rsid w:val="0043118B"/>
    <w:rsid w:val="004316B0"/>
    <w:rsid w:val="00431722"/>
    <w:rsid w:val="00431A30"/>
    <w:rsid w:val="00431C55"/>
    <w:rsid w:val="004321EA"/>
    <w:rsid w:val="004328D2"/>
    <w:rsid w:val="00432BA4"/>
    <w:rsid w:val="00432D8A"/>
    <w:rsid w:val="00433130"/>
    <w:rsid w:val="00433617"/>
    <w:rsid w:val="00433E6E"/>
    <w:rsid w:val="00433EBE"/>
    <w:rsid w:val="00434F51"/>
    <w:rsid w:val="00435055"/>
    <w:rsid w:val="004373ED"/>
    <w:rsid w:val="00437917"/>
    <w:rsid w:val="00440773"/>
    <w:rsid w:val="004414D4"/>
    <w:rsid w:val="00441608"/>
    <w:rsid w:val="00441C30"/>
    <w:rsid w:val="00442CB8"/>
    <w:rsid w:val="00442D4B"/>
    <w:rsid w:val="00442EE6"/>
    <w:rsid w:val="004430DE"/>
    <w:rsid w:val="00443C56"/>
    <w:rsid w:val="00444355"/>
    <w:rsid w:val="004444B4"/>
    <w:rsid w:val="00444844"/>
    <w:rsid w:val="00444869"/>
    <w:rsid w:val="00444F98"/>
    <w:rsid w:val="004451DC"/>
    <w:rsid w:val="00445C8A"/>
    <w:rsid w:val="00445E09"/>
    <w:rsid w:val="004461A3"/>
    <w:rsid w:val="004461E1"/>
    <w:rsid w:val="00446623"/>
    <w:rsid w:val="00447370"/>
    <w:rsid w:val="004473E6"/>
    <w:rsid w:val="00447404"/>
    <w:rsid w:val="00447ADC"/>
    <w:rsid w:val="00450093"/>
    <w:rsid w:val="00450CF2"/>
    <w:rsid w:val="00450E7F"/>
    <w:rsid w:val="004510C9"/>
    <w:rsid w:val="004511C9"/>
    <w:rsid w:val="00451EA7"/>
    <w:rsid w:val="0045213C"/>
    <w:rsid w:val="0045228E"/>
    <w:rsid w:val="0045246B"/>
    <w:rsid w:val="00452A0F"/>
    <w:rsid w:val="00452BAA"/>
    <w:rsid w:val="004532C9"/>
    <w:rsid w:val="00453588"/>
    <w:rsid w:val="004543E0"/>
    <w:rsid w:val="004559B0"/>
    <w:rsid w:val="00456C8C"/>
    <w:rsid w:val="004605C0"/>
    <w:rsid w:val="0046147B"/>
    <w:rsid w:val="00461FB5"/>
    <w:rsid w:val="0046216E"/>
    <w:rsid w:val="0046364D"/>
    <w:rsid w:val="00463BF9"/>
    <w:rsid w:val="0046618E"/>
    <w:rsid w:val="00466BA7"/>
    <w:rsid w:val="00467A8B"/>
    <w:rsid w:val="00470333"/>
    <w:rsid w:val="0047129D"/>
    <w:rsid w:val="004738AF"/>
    <w:rsid w:val="00473A12"/>
    <w:rsid w:val="00473C2C"/>
    <w:rsid w:val="00473C88"/>
    <w:rsid w:val="00475033"/>
    <w:rsid w:val="00475574"/>
    <w:rsid w:val="004757C1"/>
    <w:rsid w:val="0047671B"/>
    <w:rsid w:val="004772BC"/>
    <w:rsid w:val="00480041"/>
    <w:rsid w:val="00480651"/>
    <w:rsid w:val="00481060"/>
    <w:rsid w:val="004833AD"/>
    <w:rsid w:val="00483531"/>
    <w:rsid w:val="0048361C"/>
    <w:rsid w:val="00483752"/>
    <w:rsid w:val="004852A0"/>
    <w:rsid w:val="00485981"/>
    <w:rsid w:val="00485A63"/>
    <w:rsid w:val="00485D41"/>
    <w:rsid w:val="0048625A"/>
    <w:rsid w:val="0048747B"/>
    <w:rsid w:val="00490CBE"/>
    <w:rsid w:val="00491C8A"/>
    <w:rsid w:val="00492084"/>
    <w:rsid w:val="004926CB"/>
    <w:rsid w:val="00492F4F"/>
    <w:rsid w:val="004938CC"/>
    <w:rsid w:val="00493925"/>
    <w:rsid w:val="00494C2A"/>
    <w:rsid w:val="00494DDD"/>
    <w:rsid w:val="004950C3"/>
    <w:rsid w:val="004978C1"/>
    <w:rsid w:val="00497A23"/>
    <w:rsid w:val="004A0247"/>
    <w:rsid w:val="004A2D64"/>
    <w:rsid w:val="004A2F20"/>
    <w:rsid w:val="004A306F"/>
    <w:rsid w:val="004A3C53"/>
    <w:rsid w:val="004A4C76"/>
    <w:rsid w:val="004A5772"/>
    <w:rsid w:val="004A5E58"/>
    <w:rsid w:val="004A5EE7"/>
    <w:rsid w:val="004A6570"/>
    <w:rsid w:val="004A7292"/>
    <w:rsid w:val="004A7447"/>
    <w:rsid w:val="004A7CED"/>
    <w:rsid w:val="004B1EB2"/>
    <w:rsid w:val="004B2296"/>
    <w:rsid w:val="004B2BB8"/>
    <w:rsid w:val="004B4527"/>
    <w:rsid w:val="004B4C25"/>
    <w:rsid w:val="004B5E96"/>
    <w:rsid w:val="004B64BE"/>
    <w:rsid w:val="004B6B47"/>
    <w:rsid w:val="004B6DC7"/>
    <w:rsid w:val="004B7474"/>
    <w:rsid w:val="004B748D"/>
    <w:rsid w:val="004B76EB"/>
    <w:rsid w:val="004C03DA"/>
    <w:rsid w:val="004C118B"/>
    <w:rsid w:val="004C1F28"/>
    <w:rsid w:val="004C21CE"/>
    <w:rsid w:val="004C237F"/>
    <w:rsid w:val="004C28EC"/>
    <w:rsid w:val="004C2FA0"/>
    <w:rsid w:val="004C3FD4"/>
    <w:rsid w:val="004C45EA"/>
    <w:rsid w:val="004C6662"/>
    <w:rsid w:val="004C6BE3"/>
    <w:rsid w:val="004C6DAA"/>
    <w:rsid w:val="004C73FA"/>
    <w:rsid w:val="004C769A"/>
    <w:rsid w:val="004C7B7F"/>
    <w:rsid w:val="004C7C4E"/>
    <w:rsid w:val="004C7D55"/>
    <w:rsid w:val="004D1860"/>
    <w:rsid w:val="004D4035"/>
    <w:rsid w:val="004D4BCB"/>
    <w:rsid w:val="004D4E6E"/>
    <w:rsid w:val="004D5A90"/>
    <w:rsid w:val="004D5E2E"/>
    <w:rsid w:val="004D5FDA"/>
    <w:rsid w:val="004D6E03"/>
    <w:rsid w:val="004D7956"/>
    <w:rsid w:val="004D7E12"/>
    <w:rsid w:val="004E0236"/>
    <w:rsid w:val="004E04EB"/>
    <w:rsid w:val="004E05D6"/>
    <w:rsid w:val="004E11EB"/>
    <w:rsid w:val="004E18C8"/>
    <w:rsid w:val="004E1C2E"/>
    <w:rsid w:val="004E1C96"/>
    <w:rsid w:val="004E2A18"/>
    <w:rsid w:val="004E2A9B"/>
    <w:rsid w:val="004E31F9"/>
    <w:rsid w:val="004E3436"/>
    <w:rsid w:val="004E54C9"/>
    <w:rsid w:val="004E578D"/>
    <w:rsid w:val="004E5C8E"/>
    <w:rsid w:val="004E5E03"/>
    <w:rsid w:val="004E5F41"/>
    <w:rsid w:val="004E6803"/>
    <w:rsid w:val="004E7ACC"/>
    <w:rsid w:val="004E7C49"/>
    <w:rsid w:val="004E7DEE"/>
    <w:rsid w:val="004F0A25"/>
    <w:rsid w:val="004F1142"/>
    <w:rsid w:val="004F135F"/>
    <w:rsid w:val="004F2038"/>
    <w:rsid w:val="004F2167"/>
    <w:rsid w:val="004F285F"/>
    <w:rsid w:val="004F2C60"/>
    <w:rsid w:val="004F336D"/>
    <w:rsid w:val="004F39B6"/>
    <w:rsid w:val="004F43C8"/>
    <w:rsid w:val="004F4E3E"/>
    <w:rsid w:val="004F4E87"/>
    <w:rsid w:val="004F5407"/>
    <w:rsid w:val="004F56DD"/>
    <w:rsid w:val="004F6A6F"/>
    <w:rsid w:val="004F6B29"/>
    <w:rsid w:val="004F6C0A"/>
    <w:rsid w:val="004F6D52"/>
    <w:rsid w:val="004F7015"/>
    <w:rsid w:val="004F717F"/>
    <w:rsid w:val="004F74CE"/>
    <w:rsid w:val="004F780F"/>
    <w:rsid w:val="005001D1"/>
    <w:rsid w:val="0050027A"/>
    <w:rsid w:val="00500847"/>
    <w:rsid w:val="00500F6C"/>
    <w:rsid w:val="00501755"/>
    <w:rsid w:val="00501B49"/>
    <w:rsid w:val="00501F58"/>
    <w:rsid w:val="00502385"/>
    <w:rsid w:val="00502BFB"/>
    <w:rsid w:val="005030D4"/>
    <w:rsid w:val="005033B5"/>
    <w:rsid w:val="0050509B"/>
    <w:rsid w:val="0050509D"/>
    <w:rsid w:val="0050561C"/>
    <w:rsid w:val="00506F3F"/>
    <w:rsid w:val="00507023"/>
    <w:rsid w:val="00507EA8"/>
    <w:rsid w:val="00510246"/>
    <w:rsid w:val="005103CE"/>
    <w:rsid w:val="00510ED1"/>
    <w:rsid w:val="00511746"/>
    <w:rsid w:val="00512793"/>
    <w:rsid w:val="00513AC9"/>
    <w:rsid w:val="005141B8"/>
    <w:rsid w:val="00514B72"/>
    <w:rsid w:val="00515957"/>
    <w:rsid w:val="00515F80"/>
    <w:rsid w:val="0051635B"/>
    <w:rsid w:val="00516D3C"/>
    <w:rsid w:val="0051786C"/>
    <w:rsid w:val="00517EC8"/>
    <w:rsid w:val="00520A73"/>
    <w:rsid w:val="00520C2C"/>
    <w:rsid w:val="005214B4"/>
    <w:rsid w:val="00521580"/>
    <w:rsid w:val="00521B01"/>
    <w:rsid w:val="0052390A"/>
    <w:rsid w:val="00523AA2"/>
    <w:rsid w:val="0052430F"/>
    <w:rsid w:val="0052499D"/>
    <w:rsid w:val="00525152"/>
    <w:rsid w:val="00525C38"/>
    <w:rsid w:val="00527861"/>
    <w:rsid w:val="00527DE3"/>
    <w:rsid w:val="00530304"/>
    <w:rsid w:val="005304F4"/>
    <w:rsid w:val="005307B7"/>
    <w:rsid w:val="00530B94"/>
    <w:rsid w:val="00530E34"/>
    <w:rsid w:val="005311B6"/>
    <w:rsid w:val="00532A30"/>
    <w:rsid w:val="0053342C"/>
    <w:rsid w:val="005349CA"/>
    <w:rsid w:val="00535B63"/>
    <w:rsid w:val="00535F93"/>
    <w:rsid w:val="005361E3"/>
    <w:rsid w:val="00536753"/>
    <w:rsid w:val="0054027F"/>
    <w:rsid w:val="0054046C"/>
    <w:rsid w:val="00540FAE"/>
    <w:rsid w:val="00541BC8"/>
    <w:rsid w:val="00541DB3"/>
    <w:rsid w:val="00542E5A"/>
    <w:rsid w:val="00542E88"/>
    <w:rsid w:val="0054371E"/>
    <w:rsid w:val="00543B27"/>
    <w:rsid w:val="00543CB4"/>
    <w:rsid w:val="005441EB"/>
    <w:rsid w:val="00544B2D"/>
    <w:rsid w:val="00544F12"/>
    <w:rsid w:val="005476CC"/>
    <w:rsid w:val="0054777E"/>
    <w:rsid w:val="00547C9D"/>
    <w:rsid w:val="005500B5"/>
    <w:rsid w:val="0055048F"/>
    <w:rsid w:val="00550B92"/>
    <w:rsid w:val="00551732"/>
    <w:rsid w:val="00551B22"/>
    <w:rsid w:val="00551E11"/>
    <w:rsid w:val="00552E85"/>
    <w:rsid w:val="00552ECD"/>
    <w:rsid w:val="00553452"/>
    <w:rsid w:val="0055357C"/>
    <w:rsid w:val="00553AD9"/>
    <w:rsid w:val="00553E7D"/>
    <w:rsid w:val="00553FF5"/>
    <w:rsid w:val="00554456"/>
    <w:rsid w:val="0055450D"/>
    <w:rsid w:val="00554C02"/>
    <w:rsid w:val="00554C19"/>
    <w:rsid w:val="00554CE9"/>
    <w:rsid w:val="00554D95"/>
    <w:rsid w:val="005554CD"/>
    <w:rsid w:val="00556DE2"/>
    <w:rsid w:val="00556FD3"/>
    <w:rsid w:val="005571A1"/>
    <w:rsid w:val="00557989"/>
    <w:rsid w:val="005601A0"/>
    <w:rsid w:val="0056035E"/>
    <w:rsid w:val="00560A31"/>
    <w:rsid w:val="00560F10"/>
    <w:rsid w:val="00561758"/>
    <w:rsid w:val="005618AF"/>
    <w:rsid w:val="00562139"/>
    <w:rsid w:val="00562F9B"/>
    <w:rsid w:val="00563EFE"/>
    <w:rsid w:val="00564C14"/>
    <w:rsid w:val="005655F1"/>
    <w:rsid w:val="00565684"/>
    <w:rsid w:val="00565932"/>
    <w:rsid w:val="00565F62"/>
    <w:rsid w:val="00566C90"/>
    <w:rsid w:val="00566DA6"/>
    <w:rsid w:val="00567150"/>
    <w:rsid w:val="00567BAA"/>
    <w:rsid w:val="0057047A"/>
    <w:rsid w:val="00570C8E"/>
    <w:rsid w:val="00570CF8"/>
    <w:rsid w:val="00571D62"/>
    <w:rsid w:val="00572285"/>
    <w:rsid w:val="00572518"/>
    <w:rsid w:val="0057305E"/>
    <w:rsid w:val="00573923"/>
    <w:rsid w:val="005741D4"/>
    <w:rsid w:val="005749A5"/>
    <w:rsid w:val="00574BCE"/>
    <w:rsid w:val="00574DF8"/>
    <w:rsid w:val="00575094"/>
    <w:rsid w:val="00575462"/>
    <w:rsid w:val="00575CE4"/>
    <w:rsid w:val="005772F8"/>
    <w:rsid w:val="005774C0"/>
    <w:rsid w:val="005776CA"/>
    <w:rsid w:val="005806BD"/>
    <w:rsid w:val="00580705"/>
    <w:rsid w:val="005807C1"/>
    <w:rsid w:val="00582453"/>
    <w:rsid w:val="00583D22"/>
    <w:rsid w:val="00583FB3"/>
    <w:rsid w:val="005846D2"/>
    <w:rsid w:val="00584A16"/>
    <w:rsid w:val="00584CB9"/>
    <w:rsid w:val="005850BB"/>
    <w:rsid w:val="00585421"/>
    <w:rsid w:val="005855EA"/>
    <w:rsid w:val="005856BE"/>
    <w:rsid w:val="00585B52"/>
    <w:rsid w:val="005865F7"/>
    <w:rsid w:val="005867EB"/>
    <w:rsid w:val="005871C4"/>
    <w:rsid w:val="005878E9"/>
    <w:rsid w:val="00590194"/>
    <w:rsid w:val="00590730"/>
    <w:rsid w:val="00590FDE"/>
    <w:rsid w:val="00591295"/>
    <w:rsid w:val="00592DCD"/>
    <w:rsid w:val="00593B2E"/>
    <w:rsid w:val="00593F67"/>
    <w:rsid w:val="005957A9"/>
    <w:rsid w:val="005A0ECF"/>
    <w:rsid w:val="005A1B95"/>
    <w:rsid w:val="005A1DF2"/>
    <w:rsid w:val="005A20BC"/>
    <w:rsid w:val="005A235F"/>
    <w:rsid w:val="005A23BB"/>
    <w:rsid w:val="005A296A"/>
    <w:rsid w:val="005A395A"/>
    <w:rsid w:val="005A3C59"/>
    <w:rsid w:val="005A4F19"/>
    <w:rsid w:val="005A56F8"/>
    <w:rsid w:val="005A58E1"/>
    <w:rsid w:val="005A5FED"/>
    <w:rsid w:val="005A67F7"/>
    <w:rsid w:val="005A6B1F"/>
    <w:rsid w:val="005B0155"/>
    <w:rsid w:val="005B0AEA"/>
    <w:rsid w:val="005B0C2F"/>
    <w:rsid w:val="005B0CF3"/>
    <w:rsid w:val="005B21E0"/>
    <w:rsid w:val="005B225C"/>
    <w:rsid w:val="005B22FD"/>
    <w:rsid w:val="005B2EA2"/>
    <w:rsid w:val="005B3527"/>
    <w:rsid w:val="005B42D4"/>
    <w:rsid w:val="005B49EF"/>
    <w:rsid w:val="005B4C90"/>
    <w:rsid w:val="005B58BC"/>
    <w:rsid w:val="005B6485"/>
    <w:rsid w:val="005B6B58"/>
    <w:rsid w:val="005B72EB"/>
    <w:rsid w:val="005B7AE5"/>
    <w:rsid w:val="005C0D8C"/>
    <w:rsid w:val="005C1717"/>
    <w:rsid w:val="005C1B18"/>
    <w:rsid w:val="005C3BE0"/>
    <w:rsid w:val="005C4051"/>
    <w:rsid w:val="005C5180"/>
    <w:rsid w:val="005C5471"/>
    <w:rsid w:val="005C5CC8"/>
    <w:rsid w:val="005C6210"/>
    <w:rsid w:val="005C66F6"/>
    <w:rsid w:val="005C67BF"/>
    <w:rsid w:val="005C692F"/>
    <w:rsid w:val="005C6E20"/>
    <w:rsid w:val="005C732E"/>
    <w:rsid w:val="005C735E"/>
    <w:rsid w:val="005C7513"/>
    <w:rsid w:val="005C7568"/>
    <w:rsid w:val="005C7D0A"/>
    <w:rsid w:val="005D0275"/>
    <w:rsid w:val="005D06FC"/>
    <w:rsid w:val="005D1356"/>
    <w:rsid w:val="005D1473"/>
    <w:rsid w:val="005D16A1"/>
    <w:rsid w:val="005D180B"/>
    <w:rsid w:val="005D1A9F"/>
    <w:rsid w:val="005D24F9"/>
    <w:rsid w:val="005D2543"/>
    <w:rsid w:val="005D4657"/>
    <w:rsid w:val="005D53B3"/>
    <w:rsid w:val="005D599D"/>
    <w:rsid w:val="005D59B8"/>
    <w:rsid w:val="005D5AAD"/>
    <w:rsid w:val="005D6701"/>
    <w:rsid w:val="005D7343"/>
    <w:rsid w:val="005D7960"/>
    <w:rsid w:val="005E03E9"/>
    <w:rsid w:val="005E0CC3"/>
    <w:rsid w:val="005E0D1D"/>
    <w:rsid w:val="005E1375"/>
    <w:rsid w:val="005E1712"/>
    <w:rsid w:val="005E1CCA"/>
    <w:rsid w:val="005E1FF8"/>
    <w:rsid w:val="005E2C85"/>
    <w:rsid w:val="005E2CBE"/>
    <w:rsid w:val="005E30B4"/>
    <w:rsid w:val="005E31DA"/>
    <w:rsid w:val="005E3723"/>
    <w:rsid w:val="005E3B01"/>
    <w:rsid w:val="005E43F7"/>
    <w:rsid w:val="005E55A1"/>
    <w:rsid w:val="005E67F0"/>
    <w:rsid w:val="005E6B8A"/>
    <w:rsid w:val="005E6BAA"/>
    <w:rsid w:val="005E6E07"/>
    <w:rsid w:val="005E7034"/>
    <w:rsid w:val="005E7B04"/>
    <w:rsid w:val="005E7C04"/>
    <w:rsid w:val="005E7C28"/>
    <w:rsid w:val="005F03C5"/>
    <w:rsid w:val="005F0E26"/>
    <w:rsid w:val="005F1C31"/>
    <w:rsid w:val="005F1FA2"/>
    <w:rsid w:val="005F205D"/>
    <w:rsid w:val="005F2157"/>
    <w:rsid w:val="005F2CAC"/>
    <w:rsid w:val="005F2DDD"/>
    <w:rsid w:val="005F332C"/>
    <w:rsid w:val="005F4389"/>
    <w:rsid w:val="005F4DAD"/>
    <w:rsid w:val="005F52CE"/>
    <w:rsid w:val="005F5385"/>
    <w:rsid w:val="005F569C"/>
    <w:rsid w:val="005F57E7"/>
    <w:rsid w:val="005F5D2D"/>
    <w:rsid w:val="005F65F0"/>
    <w:rsid w:val="005F753D"/>
    <w:rsid w:val="00600B4C"/>
    <w:rsid w:val="00601FEA"/>
    <w:rsid w:val="0060230E"/>
    <w:rsid w:val="0060244E"/>
    <w:rsid w:val="006029AE"/>
    <w:rsid w:val="00603B4A"/>
    <w:rsid w:val="00603FAD"/>
    <w:rsid w:val="00605689"/>
    <w:rsid w:val="00606250"/>
    <w:rsid w:val="00606756"/>
    <w:rsid w:val="00606B06"/>
    <w:rsid w:val="00606D7C"/>
    <w:rsid w:val="006071CF"/>
    <w:rsid w:val="0060724C"/>
    <w:rsid w:val="0060752A"/>
    <w:rsid w:val="0060789D"/>
    <w:rsid w:val="00607FC2"/>
    <w:rsid w:val="00610B8B"/>
    <w:rsid w:val="00611165"/>
    <w:rsid w:val="00611B93"/>
    <w:rsid w:val="00612313"/>
    <w:rsid w:val="00612AED"/>
    <w:rsid w:val="006145E2"/>
    <w:rsid w:val="00615B59"/>
    <w:rsid w:val="006170C7"/>
    <w:rsid w:val="00617402"/>
    <w:rsid w:val="00617680"/>
    <w:rsid w:val="00617DAB"/>
    <w:rsid w:val="00620593"/>
    <w:rsid w:val="00621EB3"/>
    <w:rsid w:val="0062286C"/>
    <w:rsid w:val="0062326C"/>
    <w:rsid w:val="00623B50"/>
    <w:rsid w:val="006243C7"/>
    <w:rsid w:val="0062443B"/>
    <w:rsid w:val="00624533"/>
    <w:rsid w:val="00624669"/>
    <w:rsid w:val="00624E1F"/>
    <w:rsid w:val="00625748"/>
    <w:rsid w:val="00625CCD"/>
    <w:rsid w:val="006269F1"/>
    <w:rsid w:val="00626A4B"/>
    <w:rsid w:val="00627E70"/>
    <w:rsid w:val="006301C9"/>
    <w:rsid w:val="006304FD"/>
    <w:rsid w:val="00631166"/>
    <w:rsid w:val="00631543"/>
    <w:rsid w:val="00631912"/>
    <w:rsid w:val="00632921"/>
    <w:rsid w:val="00632E4A"/>
    <w:rsid w:val="00633701"/>
    <w:rsid w:val="0063390C"/>
    <w:rsid w:val="006341F7"/>
    <w:rsid w:val="00634676"/>
    <w:rsid w:val="006352BE"/>
    <w:rsid w:val="00635C9F"/>
    <w:rsid w:val="006362A7"/>
    <w:rsid w:val="0063672E"/>
    <w:rsid w:val="00636867"/>
    <w:rsid w:val="006369EA"/>
    <w:rsid w:val="00636CB6"/>
    <w:rsid w:val="0063703D"/>
    <w:rsid w:val="00637D33"/>
    <w:rsid w:val="0064036D"/>
    <w:rsid w:val="00640C8B"/>
    <w:rsid w:val="006422D4"/>
    <w:rsid w:val="00642581"/>
    <w:rsid w:val="006428F6"/>
    <w:rsid w:val="00642E26"/>
    <w:rsid w:val="0064365E"/>
    <w:rsid w:val="00643986"/>
    <w:rsid w:val="00643C36"/>
    <w:rsid w:val="006440C4"/>
    <w:rsid w:val="00644340"/>
    <w:rsid w:val="006444B8"/>
    <w:rsid w:val="006449D9"/>
    <w:rsid w:val="006460CE"/>
    <w:rsid w:val="00646147"/>
    <w:rsid w:val="00646750"/>
    <w:rsid w:val="00647784"/>
    <w:rsid w:val="00647B68"/>
    <w:rsid w:val="00650DAB"/>
    <w:rsid w:val="00650DC5"/>
    <w:rsid w:val="00650ED6"/>
    <w:rsid w:val="0065245B"/>
    <w:rsid w:val="00652550"/>
    <w:rsid w:val="00654080"/>
    <w:rsid w:val="00654461"/>
    <w:rsid w:val="00654DC3"/>
    <w:rsid w:val="00654F40"/>
    <w:rsid w:val="006554C5"/>
    <w:rsid w:val="00655A98"/>
    <w:rsid w:val="00655E7E"/>
    <w:rsid w:val="006565DE"/>
    <w:rsid w:val="00657022"/>
    <w:rsid w:val="006571B1"/>
    <w:rsid w:val="00660144"/>
    <w:rsid w:val="0066074C"/>
    <w:rsid w:val="0066078B"/>
    <w:rsid w:val="00660EF8"/>
    <w:rsid w:val="006610CE"/>
    <w:rsid w:val="00662C77"/>
    <w:rsid w:val="00662F36"/>
    <w:rsid w:val="0066328A"/>
    <w:rsid w:val="0066344C"/>
    <w:rsid w:val="006634D3"/>
    <w:rsid w:val="00663524"/>
    <w:rsid w:val="006638C9"/>
    <w:rsid w:val="00664A2F"/>
    <w:rsid w:val="00664E33"/>
    <w:rsid w:val="006655BC"/>
    <w:rsid w:val="00665B94"/>
    <w:rsid w:val="00665E18"/>
    <w:rsid w:val="0066771F"/>
    <w:rsid w:val="00667DDA"/>
    <w:rsid w:val="006703F0"/>
    <w:rsid w:val="0067114A"/>
    <w:rsid w:val="00672AC9"/>
    <w:rsid w:val="00673371"/>
    <w:rsid w:val="0067421A"/>
    <w:rsid w:val="006746D3"/>
    <w:rsid w:val="00674803"/>
    <w:rsid w:val="006752DC"/>
    <w:rsid w:val="00675607"/>
    <w:rsid w:val="00675747"/>
    <w:rsid w:val="00675967"/>
    <w:rsid w:val="00675E9B"/>
    <w:rsid w:val="00675FCC"/>
    <w:rsid w:val="006767A9"/>
    <w:rsid w:val="006769CD"/>
    <w:rsid w:val="006771B5"/>
    <w:rsid w:val="006775F8"/>
    <w:rsid w:val="00677EE0"/>
    <w:rsid w:val="00680425"/>
    <w:rsid w:val="00680613"/>
    <w:rsid w:val="0068064D"/>
    <w:rsid w:val="006810AE"/>
    <w:rsid w:val="006815B7"/>
    <w:rsid w:val="0068193E"/>
    <w:rsid w:val="00682B3A"/>
    <w:rsid w:val="00683533"/>
    <w:rsid w:val="00683E6F"/>
    <w:rsid w:val="006841E2"/>
    <w:rsid w:val="006843FA"/>
    <w:rsid w:val="00684F54"/>
    <w:rsid w:val="006850C3"/>
    <w:rsid w:val="00686373"/>
    <w:rsid w:val="006863B0"/>
    <w:rsid w:val="006876FF"/>
    <w:rsid w:val="0068770F"/>
    <w:rsid w:val="006878AC"/>
    <w:rsid w:val="00687BCB"/>
    <w:rsid w:val="00687C88"/>
    <w:rsid w:val="00687E1E"/>
    <w:rsid w:val="00691904"/>
    <w:rsid w:val="00692AE0"/>
    <w:rsid w:val="00692E29"/>
    <w:rsid w:val="00693C92"/>
    <w:rsid w:val="00694801"/>
    <w:rsid w:val="0069491F"/>
    <w:rsid w:val="006957CA"/>
    <w:rsid w:val="0069689B"/>
    <w:rsid w:val="006979EC"/>
    <w:rsid w:val="006A01D8"/>
    <w:rsid w:val="006A04FE"/>
    <w:rsid w:val="006A0A48"/>
    <w:rsid w:val="006A1D9E"/>
    <w:rsid w:val="006A2DF5"/>
    <w:rsid w:val="006A2E3B"/>
    <w:rsid w:val="006A2E6A"/>
    <w:rsid w:val="006A3EE0"/>
    <w:rsid w:val="006A44E3"/>
    <w:rsid w:val="006A4523"/>
    <w:rsid w:val="006A5C21"/>
    <w:rsid w:val="006A5CAA"/>
    <w:rsid w:val="006A6600"/>
    <w:rsid w:val="006A69AC"/>
    <w:rsid w:val="006A6A91"/>
    <w:rsid w:val="006B184F"/>
    <w:rsid w:val="006B21F0"/>
    <w:rsid w:val="006B2999"/>
    <w:rsid w:val="006B36F3"/>
    <w:rsid w:val="006B49B3"/>
    <w:rsid w:val="006B4A70"/>
    <w:rsid w:val="006B4D61"/>
    <w:rsid w:val="006B4EC6"/>
    <w:rsid w:val="006B573A"/>
    <w:rsid w:val="006B58D9"/>
    <w:rsid w:val="006B6065"/>
    <w:rsid w:val="006B6F46"/>
    <w:rsid w:val="006B708F"/>
    <w:rsid w:val="006B7A69"/>
    <w:rsid w:val="006B7D57"/>
    <w:rsid w:val="006C0604"/>
    <w:rsid w:val="006C076B"/>
    <w:rsid w:val="006C09E8"/>
    <w:rsid w:val="006C0B20"/>
    <w:rsid w:val="006C14D0"/>
    <w:rsid w:val="006C227B"/>
    <w:rsid w:val="006C23EB"/>
    <w:rsid w:val="006C2522"/>
    <w:rsid w:val="006C37A4"/>
    <w:rsid w:val="006C386C"/>
    <w:rsid w:val="006C4117"/>
    <w:rsid w:val="006C4824"/>
    <w:rsid w:val="006C4E2C"/>
    <w:rsid w:val="006C63BC"/>
    <w:rsid w:val="006C743A"/>
    <w:rsid w:val="006C78F3"/>
    <w:rsid w:val="006C7B2D"/>
    <w:rsid w:val="006D029E"/>
    <w:rsid w:val="006D0727"/>
    <w:rsid w:val="006D118F"/>
    <w:rsid w:val="006D160A"/>
    <w:rsid w:val="006D219D"/>
    <w:rsid w:val="006D26BB"/>
    <w:rsid w:val="006D2D95"/>
    <w:rsid w:val="006D2F77"/>
    <w:rsid w:val="006D3156"/>
    <w:rsid w:val="006D3A46"/>
    <w:rsid w:val="006D5280"/>
    <w:rsid w:val="006D5A5F"/>
    <w:rsid w:val="006D5B05"/>
    <w:rsid w:val="006D6B1F"/>
    <w:rsid w:val="006E03E2"/>
    <w:rsid w:val="006E19F2"/>
    <w:rsid w:val="006E2E3D"/>
    <w:rsid w:val="006E3EC3"/>
    <w:rsid w:val="006E3F47"/>
    <w:rsid w:val="006E4044"/>
    <w:rsid w:val="006E47DD"/>
    <w:rsid w:val="006E53F7"/>
    <w:rsid w:val="006E5B6C"/>
    <w:rsid w:val="006E60AB"/>
    <w:rsid w:val="006E62B3"/>
    <w:rsid w:val="006E6D2C"/>
    <w:rsid w:val="006E7751"/>
    <w:rsid w:val="006F0A39"/>
    <w:rsid w:val="006F0FFC"/>
    <w:rsid w:val="006F1CD1"/>
    <w:rsid w:val="006F1ED9"/>
    <w:rsid w:val="006F21C8"/>
    <w:rsid w:val="006F2532"/>
    <w:rsid w:val="006F32A5"/>
    <w:rsid w:val="006F393C"/>
    <w:rsid w:val="006F3989"/>
    <w:rsid w:val="006F4A71"/>
    <w:rsid w:val="006F578F"/>
    <w:rsid w:val="006F59CC"/>
    <w:rsid w:val="006F6196"/>
    <w:rsid w:val="006F6B3B"/>
    <w:rsid w:val="006F740A"/>
    <w:rsid w:val="00700396"/>
    <w:rsid w:val="00700A61"/>
    <w:rsid w:val="00700ADD"/>
    <w:rsid w:val="00700B84"/>
    <w:rsid w:val="007013E6"/>
    <w:rsid w:val="007025F6"/>
    <w:rsid w:val="007028D7"/>
    <w:rsid w:val="00702A4B"/>
    <w:rsid w:val="00703613"/>
    <w:rsid w:val="00703FD5"/>
    <w:rsid w:val="0070405E"/>
    <w:rsid w:val="00704206"/>
    <w:rsid w:val="00704E4A"/>
    <w:rsid w:val="00705B4C"/>
    <w:rsid w:val="00706611"/>
    <w:rsid w:val="0070686C"/>
    <w:rsid w:val="007069A0"/>
    <w:rsid w:val="00706B3E"/>
    <w:rsid w:val="00707120"/>
    <w:rsid w:val="007100C3"/>
    <w:rsid w:val="0071014E"/>
    <w:rsid w:val="00710D26"/>
    <w:rsid w:val="00711268"/>
    <w:rsid w:val="00711ABF"/>
    <w:rsid w:val="0071369D"/>
    <w:rsid w:val="00716CD1"/>
    <w:rsid w:val="00716D25"/>
    <w:rsid w:val="0071714C"/>
    <w:rsid w:val="007217D8"/>
    <w:rsid w:val="00721D8B"/>
    <w:rsid w:val="00721D96"/>
    <w:rsid w:val="00721F1B"/>
    <w:rsid w:val="0072248B"/>
    <w:rsid w:val="00724373"/>
    <w:rsid w:val="00724681"/>
    <w:rsid w:val="00724B3C"/>
    <w:rsid w:val="0072587E"/>
    <w:rsid w:val="00726124"/>
    <w:rsid w:val="0072631F"/>
    <w:rsid w:val="0072663E"/>
    <w:rsid w:val="00727660"/>
    <w:rsid w:val="007307F5"/>
    <w:rsid w:val="0073161F"/>
    <w:rsid w:val="00731A7F"/>
    <w:rsid w:val="00732378"/>
    <w:rsid w:val="00733A2A"/>
    <w:rsid w:val="00734878"/>
    <w:rsid w:val="00735147"/>
    <w:rsid w:val="0073568C"/>
    <w:rsid w:val="00735C42"/>
    <w:rsid w:val="00737CFE"/>
    <w:rsid w:val="00740643"/>
    <w:rsid w:val="0074067C"/>
    <w:rsid w:val="00740F9B"/>
    <w:rsid w:val="007419DE"/>
    <w:rsid w:val="00741E06"/>
    <w:rsid w:val="00743F19"/>
    <w:rsid w:val="00743FD9"/>
    <w:rsid w:val="00745D68"/>
    <w:rsid w:val="0074673E"/>
    <w:rsid w:val="00746776"/>
    <w:rsid w:val="00746A02"/>
    <w:rsid w:val="00746D36"/>
    <w:rsid w:val="0074721B"/>
    <w:rsid w:val="00747406"/>
    <w:rsid w:val="007475CF"/>
    <w:rsid w:val="00747DEC"/>
    <w:rsid w:val="00747F8B"/>
    <w:rsid w:val="00750568"/>
    <w:rsid w:val="00751243"/>
    <w:rsid w:val="00751F95"/>
    <w:rsid w:val="007529D0"/>
    <w:rsid w:val="00752B4A"/>
    <w:rsid w:val="00753337"/>
    <w:rsid w:val="00753E6F"/>
    <w:rsid w:val="0075405F"/>
    <w:rsid w:val="007543EE"/>
    <w:rsid w:val="00754636"/>
    <w:rsid w:val="00757BE0"/>
    <w:rsid w:val="00757F73"/>
    <w:rsid w:val="007602C5"/>
    <w:rsid w:val="0076139C"/>
    <w:rsid w:val="00761F46"/>
    <w:rsid w:val="00762545"/>
    <w:rsid w:val="00762788"/>
    <w:rsid w:val="007629DE"/>
    <w:rsid w:val="007629EA"/>
    <w:rsid w:val="00762CAF"/>
    <w:rsid w:val="00762CCC"/>
    <w:rsid w:val="00762EF0"/>
    <w:rsid w:val="00763A70"/>
    <w:rsid w:val="00763C77"/>
    <w:rsid w:val="00763E10"/>
    <w:rsid w:val="0076524D"/>
    <w:rsid w:val="00765A72"/>
    <w:rsid w:val="00766405"/>
    <w:rsid w:val="00767268"/>
    <w:rsid w:val="0076757D"/>
    <w:rsid w:val="00767A94"/>
    <w:rsid w:val="007709D2"/>
    <w:rsid w:val="00770AC1"/>
    <w:rsid w:val="00771C9B"/>
    <w:rsid w:val="00772D60"/>
    <w:rsid w:val="00772E93"/>
    <w:rsid w:val="00775D32"/>
    <w:rsid w:val="00775F42"/>
    <w:rsid w:val="007764DE"/>
    <w:rsid w:val="00777912"/>
    <w:rsid w:val="00777951"/>
    <w:rsid w:val="00777ECE"/>
    <w:rsid w:val="00777EDE"/>
    <w:rsid w:val="007817C8"/>
    <w:rsid w:val="007819D1"/>
    <w:rsid w:val="00781F02"/>
    <w:rsid w:val="007824BE"/>
    <w:rsid w:val="00783618"/>
    <w:rsid w:val="00783857"/>
    <w:rsid w:val="007839C3"/>
    <w:rsid w:val="007846CC"/>
    <w:rsid w:val="007848A0"/>
    <w:rsid w:val="00784BAC"/>
    <w:rsid w:val="00785FF1"/>
    <w:rsid w:val="00786DD9"/>
    <w:rsid w:val="00787664"/>
    <w:rsid w:val="0079076C"/>
    <w:rsid w:val="00790DA9"/>
    <w:rsid w:val="00791142"/>
    <w:rsid w:val="00791971"/>
    <w:rsid w:val="007921A8"/>
    <w:rsid w:val="007935C1"/>
    <w:rsid w:val="007940D5"/>
    <w:rsid w:val="00794784"/>
    <w:rsid w:val="007949FD"/>
    <w:rsid w:val="00795029"/>
    <w:rsid w:val="00795AE9"/>
    <w:rsid w:val="00795E82"/>
    <w:rsid w:val="007964E9"/>
    <w:rsid w:val="00797339"/>
    <w:rsid w:val="00797939"/>
    <w:rsid w:val="00797965"/>
    <w:rsid w:val="007A135A"/>
    <w:rsid w:val="007A143A"/>
    <w:rsid w:val="007A1803"/>
    <w:rsid w:val="007A1E0A"/>
    <w:rsid w:val="007A1FDE"/>
    <w:rsid w:val="007A2298"/>
    <w:rsid w:val="007A2C1F"/>
    <w:rsid w:val="007A3705"/>
    <w:rsid w:val="007A376D"/>
    <w:rsid w:val="007A39DC"/>
    <w:rsid w:val="007A6028"/>
    <w:rsid w:val="007A67FA"/>
    <w:rsid w:val="007A710A"/>
    <w:rsid w:val="007A7277"/>
    <w:rsid w:val="007A779F"/>
    <w:rsid w:val="007B12C9"/>
    <w:rsid w:val="007B2214"/>
    <w:rsid w:val="007B2283"/>
    <w:rsid w:val="007B288D"/>
    <w:rsid w:val="007B3197"/>
    <w:rsid w:val="007B319F"/>
    <w:rsid w:val="007B31B2"/>
    <w:rsid w:val="007B33B9"/>
    <w:rsid w:val="007B4A5D"/>
    <w:rsid w:val="007B5F5D"/>
    <w:rsid w:val="007B660D"/>
    <w:rsid w:val="007B6ACC"/>
    <w:rsid w:val="007B7DE9"/>
    <w:rsid w:val="007B7F5F"/>
    <w:rsid w:val="007C107D"/>
    <w:rsid w:val="007C1432"/>
    <w:rsid w:val="007C1668"/>
    <w:rsid w:val="007C2348"/>
    <w:rsid w:val="007C249D"/>
    <w:rsid w:val="007C24F5"/>
    <w:rsid w:val="007C281D"/>
    <w:rsid w:val="007C3524"/>
    <w:rsid w:val="007C4C46"/>
    <w:rsid w:val="007C4E58"/>
    <w:rsid w:val="007C5991"/>
    <w:rsid w:val="007C6C3B"/>
    <w:rsid w:val="007D0002"/>
    <w:rsid w:val="007D0402"/>
    <w:rsid w:val="007D088E"/>
    <w:rsid w:val="007D0CC6"/>
    <w:rsid w:val="007D18EC"/>
    <w:rsid w:val="007D2039"/>
    <w:rsid w:val="007D3B32"/>
    <w:rsid w:val="007D575F"/>
    <w:rsid w:val="007D57CF"/>
    <w:rsid w:val="007D5955"/>
    <w:rsid w:val="007D5BB6"/>
    <w:rsid w:val="007D6C1D"/>
    <w:rsid w:val="007D6C59"/>
    <w:rsid w:val="007D74FD"/>
    <w:rsid w:val="007E05D3"/>
    <w:rsid w:val="007E0C55"/>
    <w:rsid w:val="007E16B3"/>
    <w:rsid w:val="007E22E4"/>
    <w:rsid w:val="007E2334"/>
    <w:rsid w:val="007E2F4E"/>
    <w:rsid w:val="007E399A"/>
    <w:rsid w:val="007E3AEE"/>
    <w:rsid w:val="007E40EC"/>
    <w:rsid w:val="007E4DCF"/>
    <w:rsid w:val="007E4E85"/>
    <w:rsid w:val="007E5DDC"/>
    <w:rsid w:val="007E6462"/>
    <w:rsid w:val="007E6EFE"/>
    <w:rsid w:val="007E71E2"/>
    <w:rsid w:val="007E7984"/>
    <w:rsid w:val="007F0230"/>
    <w:rsid w:val="007F035E"/>
    <w:rsid w:val="007F0CA1"/>
    <w:rsid w:val="007F141F"/>
    <w:rsid w:val="007F250E"/>
    <w:rsid w:val="007F2BD7"/>
    <w:rsid w:val="007F366C"/>
    <w:rsid w:val="007F3D08"/>
    <w:rsid w:val="007F4081"/>
    <w:rsid w:val="007F4752"/>
    <w:rsid w:val="007F4955"/>
    <w:rsid w:val="007F62E1"/>
    <w:rsid w:val="00801B34"/>
    <w:rsid w:val="00801D87"/>
    <w:rsid w:val="0080299E"/>
    <w:rsid w:val="008029EA"/>
    <w:rsid w:val="008030D3"/>
    <w:rsid w:val="00803363"/>
    <w:rsid w:val="00804032"/>
    <w:rsid w:val="00804A46"/>
    <w:rsid w:val="00804C66"/>
    <w:rsid w:val="00805F00"/>
    <w:rsid w:val="0080649E"/>
    <w:rsid w:val="00807D8C"/>
    <w:rsid w:val="0081024C"/>
    <w:rsid w:val="00810AE0"/>
    <w:rsid w:val="00811046"/>
    <w:rsid w:val="00811622"/>
    <w:rsid w:val="00811D8F"/>
    <w:rsid w:val="00811D96"/>
    <w:rsid w:val="0081206C"/>
    <w:rsid w:val="00812344"/>
    <w:rsid w:val="008128B4"/>
    <w:rsid w:val="00812C99"/>
    <w:rsid w:val="00812EAD"/>
    <w:rsid w:val="00812F67"/>
    <w:rsid w:val="008132BE"/>
    <w:rsid w:val="00813A5E"/>
    <w:rsid w:val="00813E00"/>
    <w:rsid w:val="0081410F"/>
    <w:rsid w:val="008141A9"/>
    <w:rsid w:val="00814C0D"/>
    <w:rsid w:val="00815D5E"/>
    <w:rsid w:val="008168C1"/>
    <w:rsid w:val="00816958"/>
    <w:rsid w:val="008172A0"/>
    <w:rsid w:val="00817396"/>
    <w:rsid w:val="00817470"/>
    <w:rsid w:val="00821000"/>
    <w:rsid w:val="00821EF9"/>
    <w:rsid w:val="00822019"/>
    <w:rsid w:val="00822925"/>
    <w:rsid w:val="0082365C"/>
    <w:rsid w:val="00823816"/>
    <w:rsid w:val="00823A2E"/>
    <w:rsid w:val="00823D3B"/>
    <w:rsid w:val="0082429E"/>
    <w:rsid w:val="0082441B"/>
    <w:rsid w:val="00825048"/>
    <w:rsid w:val="00825B15"/>
    <w:rsid w:val="00825F5B"/>
    <w:rsid w:val="008268D9"/>
    <w:rsid w:val="00826A8A"/>
    <w:rsid w:val="00826CE3"/>
    <w:rsid w:val="00826E4D"/>
    <w:rsid w:val="008274A5"/>
    <w:rsid w:val="00827576"/>
    <w:rsid w:val="00830388"/>
    <w:rsid w:val="008307AB"/>
    <w:rsid w:val="00830F08"/>
    <w:rsid w:val="00831598"/>
    <w:rsid w:val="00831669"/>
    <w:rsid w:val="00832319"/>
    <w:rsid w:val="00832553"/>
    <w:rsid w:val="008333CC"/>
    <w:rsid w:val="0083391A"/>
    <w:rsid w:val="008343A2"/>
    <w:rsid w:val="00834D99"/>
    <w:rsid w:val="0083546D"/>
    <w:rsid w:val="00835ADF"/>
    <w:rsid w:val="00835B60"/>
    <w:rsid w:val="00835C5D"/>
    <w:rsid w:val="00836128"/>
    <w:rsid w:val="008362E4"/>
    <w:rsid w:val="0083639D"/>
    <w:rsid w:val="00836459"/>
    <w:rsid w:val="008368B7"/>
    <w:rsid w:val="00836A3D"/>
    <w:rsid w:val="00837B8C"/>
    <w:rsid w:val="008408BD"/>
    <w:rsid w:val="008408CF"/>
    <w:rsid w:val="00841197"/>
    <w:rsid w:val="0084192E"/>
    <w:rsid w:val="00842A75"/>
    <w:rsid w:val="00843235"/>
    <w:rsid w:val="00843424"/>
    <w:rsid w:val="0084387B"/>
    <w:rsid w:val="00844AE7"/>
    <w:rsid w:val="00844E0E"/>
    <w:rsid w:val="00844E78"/>
    <w:rsid w:val="00845407"/>
    <w:rsid w:val="00845946"/>
    <w:rsid w:val="008468F8"/>
    <w:rsid w:val="00846EC7"/>
    <w:rsid w:val="008470B5"/>
    <w:rsid w:val="0084730F"/>
    <w:rsid w:val="0084771B"/>
    <w:rsid w:val="008479AF"/>
    <w:rsid w:val="008502FE"/>
    <w:rsid w:val="00850B73"/>
    <w:rsid w:val="00851CF3"/>
    <w:rsid w:val="00852FD3"/>
    <w:rsid w:val="008531F4"/>
    <w:rsid w:val="0085320F"/>
    <w:rsid w:val="00853AC3"/>
    <w:rsid w:val="0085533E"/>
    <w:rsid w:val="0085570C"/>
    <w:rsid w:val="0085595D"/>
    <w:rsid w:val="00855F49"/>
    <w:rsid w:val="008564E7"/>
    <w:rsid w:val="00856667"/>
    <w:rsid w:val="00856E3A"/>
    <w:rsid w:val="00856FAB"/>
    <w:rsid w:val="0085704F"/>
    <w:rsid w:val="008573CF"/>
    <w:rsid w:val="00857B74"/>
    <w:rsid w:val="00860529"/>
    <w:rsid w:val="008619E6"/>
    <w:rsid w:val="0086217B"/>
    <w:rsid w:val="0086220D"/>
    <w:rsid w:val="00862F10"/>
    <w:rsid w:val="00862FFE"/>
    <w:rsid w:val="008630AD"/>
    <w:rsid w:val="00863F1F"/>
    <w:rsid w:val="00864023"/>
    <w:rsid w:val="0086424B"/>
    <w:rsid w:val="00864691"/>
    <w:rsid w:val="00865E65"/>
    <w:rsid w:val="00867EE1"/>
    <w:rsid w:val="0087048E"/>
    <w:rsid w:val="008709F4"/>
    <w:rsid w:val="00871222"/>
    <w:rsid w:val="0087242D"/>
    <w:rsid w:val="008726DF"/>
    <w:rsid w:val="008727D2"/>
    <w:rsid w:val="0087596F"/>
    <w:rsid w:val="00876115"/>
    <w:rsid w:val="00876825"/>
    <w:rsid w:val="00876DD0"/>
    <w:rsid w:val="00876F28"/>
    <w:rsid w:val="00877408"/>
    <w:rsid w:val="008775D8"/>
    <w:rsid w:val="008807D9"/>
    <w:rsid w:val="00880B5C"/>
    <w:rsid w:val="0088135E"/>
    <w:rsid w:val="008813AD"/>
    <w:rsid w:val="008815FF"/>
    <w:rsid w:val="00881955"/>
    <w:rsid w:val="00882477"/>
    <w:rsid w:val="008828F5"/>
    <w:rsid w:val="00882A05"/>
    <w:rsid w:val="0088332F"/>
    <w:rsid w:val="0088345F"/>
    <w:rsid w:val="00884AFB"/>
    <w:rsid w:val="008868AE"/>
    <w:rsid w:val="00886944"/>
    <w:rsid w:val="0089094E"/>
    <w:rsid w:val="00890E01"/>
    <w:rsid w:val="00891EA0"/>
    <w:rsid w:val="00892044"/>
    <w:rsid w:val="008928DD"/>
    <w:rsid w:val="00892BF4"/>
    <w:rsid w:val="00893994"/>
    <w:rsid w:val="0089441F"/>
    <w:rsid w:val="008944E8"/>
    <w:rsid w:val="00894A96"/>
    <w:rsid w:val="00894F56"/>
    <w:rsid w:val="00895467"/>
    <w:rsid w:val="00895503"/>
    <w:rsid w:val="00895627"/>
    <w:rsid w:val="00895634"/>
    <w:rsid w:val="008962AE"/>
    <w:rsid w:val="00896414"/>
    <w:rsid w:val="0089698E"/>
    <w:rsid w:val="00896A05"/>
    <w:rsid w:val="00896D70"/>
    <w:rsid w:val="0089701D"/>
    <w:rsid w:val="00897CE2"/>
    <w:rsid w:val="008A0686"/>
    <w:rsid w:val="008A0696"/>
    <w:rsid w:val="008A0AAB"/>
    <w:rsid w:val="008A0BF3"/>
    <w:rsid w:val="008A167F"/>
    <w:rsid w:val="008A1B8C"/>
    <w:rsid w:val="008A21CD"/>
    <w:rsid w:val="008A247E"/>
    <w:rsid w:val="008A27E3"/>
    <w:rsid w:val="008A324F"/>
    <w:rsid w:val="008A3D07"/>
    <w:rsid w:val="008A48F5"/>
    <w:rsid w:val="008A4A3D"/>
    <w:rsid w:val="008A5437"/>
    <w:rsid w:val="008A5AB3"/>
    <w:rsid w:val="008A5E40"/>
    <w:rsid w:val="008A634E"/>
    <w:rsid w:val="008A6AD3"/>
    <w:rsid w:val="008A6EE4"/>
    <w:rsid w:val="008B0255"/>
    <w:rsid w:val="008B0D75"/>
    <w:rsid w:val="008B1678"/>
    <w:rsid w:val="008B169E"/>
    <w:rsid w:val="008B2E3F"/>
    <w:rsid w:val="008B2E46"/>
    <w:rsid w:val="008B3CF8"/>
    <w:rsid w:val="008B3D25"/>
    <w:rsid w:val="008B536A"/>
    <w:rsid w:val="008B565B"/>
    <w:rsid w:val="008B5B90"/>
    <w:rsid w:val="008B5FA3"/>
    <w:rsid w:val="008B64AF"/>
    <w:rsid w:val="008B6D15"/>
    <w:rsid w:val="008B6D1F"/>
    <w:rsid w:val="008B7626"/>
    <w:rsid w:val="008B7D84"/>
    <w:rsid w:val="008C08FE"/>
    <w:rsid w:val="008C0AAB"/>
    <w:rsid w:val="008C0CA5"/>
    <w:rsid w:val="008C2FFC"/>
    <w:rsid w:val="008C346D"/>
    <w:rsid w:val="008C3477"/>
    <w:rsid w:val="008C35D5"/>
    <w:rsid w:val="008C38AA"/>
    <w:rsid w:val="008C3D65"/>
    <w:rsid w:val="008C3E6F"/>
    <w:rsid w:val="008C4832"/>
    <w:rsid w:val="008C50CD"/>
    <w:rsid w:val="008C5ED4"/>
    <w:rsid w:val="008C5FE9"/>
    <w:rsid w:val="008C6912"/>
    <w:rsid w:val="008C6A21"/>
    <w:rsid w:val="008C6C04"/>
    <w:rsid w:val="008C6C99"/>
    <w:rsid w:val="008C6E7F"/>
    <w:rsid w:val="008C7AA3"/>
    <w:rsid w:val="008C7F9A"/>
    <w:rsid w:val="008D0281"/>
    <w:rsid w:val="008D0A8A"/>
    <w:rsid w:val="008D0C56"/>
    <w:rsid w:val="008D0EA7"/>
    <w:rsid w:val="008D168D"/>
    <w:rsid w:val="008D1B0D"/>
    <w:rsid w:val="008D3100"/>
    <w:rsid w:val="008D37E4"/>
    <w:rsid w:val="008D3DA5"/>
    <w:rsid w:val="008D3E02"/>
    <w:rsid w:val="008D44F7"/>
    <w:rsid w:val="008D46C5"/>
    <w:rsid w:val="008D566D"/>
    <w:rsid w:val="008D56F1"/>
    <w:rsid w:val="008D575C"/>
    <w:rsid w:val="008D587F"/>
    <w:rsid w:val="008D58C3"/>
    <w:rsid w:val="008D629F"/>
    <w:rsid w:val="008D6558"/>
    <w:rsid w:val="008D69A3"/>
    <w:rsid w:val="008D6EC8"/>
    <w:rsid w:val="008D727C"/>
    <w:rsid w:val="008D72F9"/>
    <w:rsid w:val="008E035E"/>
    <w:rsid w:val="008E0560"/>
    <w:rsid w:val="008E069A"/>
    <w:rsid w:val="008E1967"/>
    <w:rsid w:val="008E1980"/>
    <w:rsid w:val="008E21EC"/>
    <w:rsid w:val="008E2440"/>
    <w:rsid w:val="008E30DB"/>
    <w:rsid w:val="008E4020"/>
    <w:rsid w:val="008E4537"/>
    <w:rsid w:val="008E45EA"/>
    <w:rsid w:val="008E610F"/>
    <w:rsid w:val="008E62D9"/>
    <w:rsid w:val="008E6CC3"/>
    <w:rsid w:val="008E7496"/>
    <w:rsid w:val="008E77E4"/>
    <w:rsid w:val="008E7C9C"/>
    <w:rsid w:val="008E7DD3"/>
    <w:rsid w:val="008F0D71"/>
    <w:rsid w:val="008F0DC8"/>
    <w:rsid w:val="008F1F11"/>
    <w:rsid w:val="008F2063"/>
    <w:rsid w:val="008F219E"/>
    <w:rsid w:val="008F283E"/>
    <w:rsid w:val="008F458B"/>
    <w:rsid w:val="008F4953"/>
    <w:rsid w:val="008F50F7"/>
    <w:rsid w:val="008F5EA3"/>
    <w:rsid w:val="008F606B"/>
    <w:rsid w:val="00902917"/>
    <w:rsid w:val="00902A73"/>
    <w:rsid w:val="00902DB4"/>
    <w:rsid w:val="009042CE"/>
    <w:rsid w:val="00905013"/>
    <w:rsid w:val="00905534"/>
    <w:rsid w:val="00906AA4"/>
    <w:rsid w:val="00907C20"/>
    <w:rsid w:val="009124CE"/>
    <w:rsid w:val="009126A7"/>
    <w:rsid w:val="009127E0"/>
    <w:rsid w:val="009133AF"/>
    <w:rsid w:val="00913859"/>
    <w:rsid w:val="00913DC8"/>
    <w:rsid w:val="009148D2"/>
    <w:rsid w:val="00914CC2"/>
    <w:rsid w:val="009154E6"/>
    <w:rsid w:val="00915573"/>
    <w:rsid w:val="00915E61"/>
    <w:rsid w:val="0091601B"/>
    <w:rsid w:val="009168A3"/>
    <w:rsid w:val="00916A54"/>
    <w:rsid w:val="0091703C"/>
    <w:rsid w:val="009173AE"/>
    <w:rsid w:val="00917EAC"/>
    <w:rsid w:val="00917EF7"/>
    <w:rsid w:val="009202EC"/>
    <w:rsid w:val="0092038B"/>
    <w:rsid w:val="0092146D"/>
    <w:rsid w:val="00921989"/>
    <w:rsid w:val="00921A1E"/>
    <w:rsid w:val="009237CC"/>
    <w:rsid w:val="00923962"/>
    <w:rsid w:val="00923AC0"/>
    <w:rsid w:val="009244A3"/>
    <w:rsid w:val="00924ECB"/>
    <w:rsid w:val="00925031"/>
    <w:rsid w:val="00925555"/>
    <w:rsid w:val="00926095"/>
    <w:rsid w:val="009273DE"/>
    <w:rsid w:val="00927BEE"/>
    <w:rsid w:val="00927FB8"/>
    <w:rsid w:val="00930471"/>
    <w:rsid w:val="009306A1"/>
    <w:rsid w:val="00930AA1"/>
    <w:rsid w:val="009310F8"/>
    <w:rsid w:val="0093163B"/>
    <w:rsid w:val="00931680"/>
    <w:rsid w:val="00931856"/>
    <w:rsid w:val="00931C3F"/>
    <w:rsid w:val="009321D3"/>
    <w:rsid w:val="009324A5"/>
    <w:rsid w:val="009325C4"/>
    <w:rsid w:val="00932CBE"/>
    <w:rsid w:val="00933AED"/>
    <w:rsid w:val="00933BFC"/>
    <w:rsid w:val="00933DBB"/>
    <w:rsid w:val="00934885"/>
    <w:rsid w:val="00934F8A"/>
    <w:rsid w:val="00935174"/>
    <w:rsid w:val="00935EB4"/>
    <w:rsid w:val="00936419"/>
    <w:rsid w:val="00936754"/>
    <w:rsid w:val="00937C9C"/>
    <w:rsid w:val="00940D0A"/>
    <w:rsid w:val="0094150C"/>
    <w:rsid w:val="00941E63"/>
    <w:rsid w:val="00941E71"/>
    <w:rsid w:val="0094222E"/>
    <w:rsid w:val="00942686"/>
    <w:rsid w:val="00942C34"/>
    <w:rsid w:val="00944094"/>
    <w:rsid w:val="009443AD"/>
    <w:rsid w:val="009446A4"/>
    <w:rsid w:val="00944B1F"/>
    <w:rsid w:val="009455DF"/>
    <w:rsid w:val="0094566B"/>
    <w:rsid w:val="00945676"/>
    <w:rsid w:val="00945B80"/>
    <w:rsid w:val="00946296"/>
    <w:rsid w:val="009470FA"/>
    <w:rsid w:val="00947896"/>
    <w:rsid w:val="00947EE9"/>
    <w:rsid w:val="0095003F"/>
    <w:rsid w:val="009500EB"/>
    <w:rsid w:val="0095057E"/>
    <w:rsid w:val="0095070C"/>
    <w:rsid w:val="00950BF7"/>
    <w:rsid w:val="0095174C"/>
    <w:rsid w:val="00951CB3"/>
    <w:rsid w:val="00951CC3"/>
    <w:rsid w:val="009520D3"/>
    <w:rsid w:val="0095279C"/>
    <w:rsid w:val="009529F0"/>
    <w:rsid w:val="0095340D"/>
    <w:rsid w:val="00953825"/>
    <w:rsid w:val="00953D20"/>
    <w:rsid w:val="00955D69"/>
    <w:rsid w:val="00955E16"/>
    <w:rsid w:val="0095685C"/>
    <w:rsid w:val="0095691B"/>
    <w:rsid w:val="00957702"/>
    <w:rsid w:val="00960057"/>
    <w:rsid w:val="009600B0"/>
    <w:rsid w:val="0096076F"/>
    <w:rsid w:val="00960D63"/>
    <w:rsid w:val="00960ED7"/>
    <w:rsid w:val="00962178"/>
    <w:rsid w:val="00962F33"/>
    <w:rsid w:val="00963135"/>
    <w:rsid w:val="00963FA3"/>
    <w:rsid w:val="00964A15"/>
    <w:rsid w:val="00965090"/>
    <w:rsid w:val="00965BE4"/>
    <w:rsid w:val="009660F3"/>
    <w:rsid w:val="00967F48"/>
    <w:rsid w:val="00970494"/>
    <w:rsid w:val="0097092C"/>
    <w:rsid w:val="00970F34"/>
    <w:rsid w:val="00971019"/>
    <w:rsid w:val="00971544"/>
    <w:rsid w:val="00971710"/>
    <w:rsid w:val="00971C98"/>
    <w:rsid w:val="00972C71"/>
    <w:rsid w:val="00972CDC"/>
    <w:rsid w:val="009737C9"/>
    <w:rsid w:val="009742CF"/>
    <w:rsid w:val="00974B5E"/>
    <w:rsid w:val="009754DD"/>
    <w:rsid w:val="00975725"/>
    <w:rsid w:val="00975E7D"/>
    <w:rsid w:val="0097659B"/>
    <w:rsid w:val="009769FC"/>
    <w:rsid w:val="00976CE6"/>
    <w:rsid w:val="00977A3A"/>
    <w:rsid w:val="00977AB6"/>
    <w:rsid w:val="0098006C"/>
    <w:rsid w:val="0098007F"/>
    <w:rsid w:val="00980C4B"/>
    <w:rsid w:val="00980CFD"/>
    <w:rsid w:val="00981460"/>
    <w:rsid w:val="00981C09"/>
    <w:rsid w:val="00982AAF"/>
    <w:rsid w:val="00982D4E"/>
    <w:rsid w:val="009836F6"/>
    <w:rsid w:val="00985B68"/>
    <w:rsid w:val="00985BC5"/>
    <w:rsid w:val="0098673C"/>
    <w:rsid w:val="009878EF"/>
    <w:rsid w:val="00990397"/>
    <w:rsid w:val="00990610"/>
    <w:rsid w:val="00990681"/>
    <w:rsid w:val="0099140C"/>
    <w:rsid w:val="00991EE4"/>
    <w:rsid w:val="00991F9A"/>
    <w:rsid w:val="009932B1"/>
    <w:rsid w:val="0099353A"/>
    <w:rsid w:val="0099453E"/>
    <w:rsid w:val="009947EF"/>
    <w:rsid w:val="00994985"/>
    <w:rsid w:val="00995187"/>
    <w:rsid w:val="0099622E"/>
    <w:rsid w:val="00996871"/>
    <w:rsid w:val="00996B93"/>
    <w:rsid w:val="00996E85"/>
    <w:rsid w:val="009A0301"/>
    <w:rsid w:val="009A0397"/>
    <w:rsid w:val="009A1E54"/>
    <w:rsid w:val="009A2326"/>
    <w:rsid w:val="009A238B"/>
    <w:rsid w:val="009A238E"/>
    <w:rsid w:val="009A36D2"/>
    <w:rsid w:val="009A3BBC"/>
    <w:rsid w:val="009A45F5"/>
    <w:rsid w:val="009A4F1F"/>
    <w:rsid w:val="009A5604"/>
    <w:rsid w:val="009A59CE"/>
    <w:rsid w:val="009A6196"/>
    <w:rsid w:val="009A6320"/>
    <w:rsid w:val="009A64AF"/>
    <w:rsid w:val="009A664D"/>
    <w:rsid w:val="009A71A0"/>
    <w:rsid w:val="009A74B8"/>
    <w:rsid w:val="009A775E"/>
    <w:rsid w:val="009A7898"/>
    <w:rsid w:val="009B0301"/>
    <w:rsid w:val="009B08EB"/>
    <w:rsid w:val="009B18F6"/>
    <w:rsid w:val="009B2894"/>
    <w:rsid w:val="009B2F5C"/>
    <w:rsid w:val="009B2FC4"/>
    <w:rsid w:val="009B4303"/>
    <w:rsid w:val="009B4953"/>
    <w:rsid w:val="009B583F"/>
    <w:rsid w:val="009B5F87"/>
    <w:rsid w:val="009B69FC"/>
    <w:rsid w:val="009B70F3"/>
    <w:rsid w:val="009B76A6"/>
    <w:rsid w:val="009B79AB"/>
    <w:rsid w:val="009C02BE"/>
    <w:rsid w:val="009C02C2"/>
    <w:rsid w:val="009C06D8"/>
    <w:rsid w:val="009C0B43"/>
    <w:rsid w:val="009C0B89"/>
    <w:rsid w:val="009C0C79"/>
    <w:rsid w:val="009C1EC0"/>
    <w:rsid w:val="009C3222"/>
    <w:rsid w:val="009C3469"/>
    <w:rsid w:val="009C3B6C"/>
    <w:rsid w:val="009C3EA1"/>
    <w:rsid w:val="009C407B"/>
    <w:rsid w:val="009C466A"/>
    <w:rsid w:val="009C479F"/>
    <w:rsid w:val="009C4960"/>
    <w:rsid w:val="009C49C6"/>
    <w:rsid w:val="009C4D46"/>
    <w:rsid w:val="009C5571"/>
    <w:rsid w:val="009C55E7"/>
    <w:rsid w:val="009C57A7"/>
    <w:rsid w:val="009C5EA1"/>
    <w:rsid w:val="009C7C9D"/>
    <w:rsid w:val="009C7D42"/>
    <w:rsid w:val="009C7DED"/>
    <w:rsid w:val="009D0AD0"/>
    <w:rsid w:val="009D10DA"/>
    <w:rsid w:val="009D2430"/>
    <w:rsid w:val="009D31D3"/>
    <w:rsid w:val="009D368D"/>
    <w:rsid w:val="009D3A9A"/>
    <w:rsid w:val="009D4E97"/>
    <w:rsid w:val="009D4EA2"/>
    <w:rsid w:val="009D4F34"/>
    <w:rsid w:val="009D51ED"/>
    <w:rsid w:val="009D5C26"/>
    <w:rsid w:val="009D621A"/>
    <w:rsid w:val="009D6F9F"/>
    <w:rsid w:val="009D74B3"/>
    <w:rsid w:val="009E0779"/>
    <w:rsid w:val="009E0C58"/>
    <w:rsid w:val="009E29C7"/>
    <w:rsid w:val="009E2D97"/>
    <w:rsid w:val="009E2FB1"/>
    <w:rsid w:val="009E4487"/>
    <w:rsid w:val="009E4E9F"/>
    <w:rsid w:val="009E5D5C"/>
    <w:rsid w:val="009E6167"/>
    <w:rsid w:val="009E6309"/>
    <w:rsid w:val="009E6934"/>
    <w:rsid w:val="009E6B31"/>
    <w:rsid w:val="009E7389"/>
    <w:rsid w:val="009E7A97"/>
    <w:rsid w:val="009F058F"/>
    <w:rsid w:val="009F0D0B"/>
    <w:rsid w:val="009F0E93"/>
    <w:rsid w:val="009F1684"/>
    <w:rsid w:val="009F1FFB"/>
    <w:rsid w:val="009F34EA"/>
    <w:rsid w:val="009F35D9"/>
    <w:rsid w:val="009F391C"/>
    <w:rsid w:val="009F4B27"/>
    <w:rsid w:val="009F4E17"/>
    <w:rsid w:val="009F522C"/>
    <w:rsid w:val="009F5E57"/>
    <w:rsid w:val="009F5F98"/>
    <w:rsid w:val="009F6008"/>
    <w:rsid w:val="009F634E"/>
    <w:rsid w:val="009F6B76"/>
    <w:rsid w:val="009F706B"/>
    <w:rsid w:val="009F73B0"/>
    <w:rsid w:val="009F7DEB"/>
    <w:rsid w:val="00A0009E"/>
    <w:rsid w:val="00A0070C"/>
    <w:rsid w:val="00A00910"/>
    <w:rsid w:val="00A014B4"/>
    <w:rsid w:val="00A0151C"/>
    <w:rsid w:val="00A0176E"/>
    <w:rsid w:val="00A01F02"/>
    <w:rsid w:val="00A0284F"/>
    <w:rsid w:val="00A02CA1"/>
    <w:rsid w:val="00A02F7E"/>
    <w:rsid w:val="00A0302F"/>
    <w:rsid w:val="00A03380"/>
    <w:rsid w:val="00A03524"/>
    <w:rsid w:val="00A03560"/>
    <w:rsid w:val="00A03A41"/>
    <w:rsid w:val="00A03B2E"/>
    <w:rsid w:val="00A0406F"/>
    <w:rsid w:val="00A04AA8"/>
    <w:rsid w:val="00A04B7C"/>
    <w:rsid w:val="00A04D13"/>
    <w:rsid w:val="00A04DF9"/>
    <w:rsid w:val="00A05193"/>
    <w:rsid w:val="00A05222"/>
    <w:rsid w:val="00A0528C"/>
    <w:rsid w:val="00A058A8"/>
    <w:rsid w:val="00A06551"/>
    <w:rsid w:val="00A0699B"/>
    <w:rsid w:val="00A06C84"/>
    <w:rsid w:val="00A06E4B"/>
    <w:rsid w:val="00A074A6"/>
    <w:rsid w:val="00A10521"/>
    <w:rsid w:val="00A10865"/>
    <w:rsid w:val="00A11E25"/>
    <w:rsid w:val="00A11FBC"/>
    <w:rsid w:val="00A12FE1"/>
    <w:rsid w:val="00A13306"/>
    <w:rsid w:val="00A140B7"/>
    <w:rsid w:val="00A14225"/>
    <w:rsid w:val="00A14C5C"/>
    <w:rsid w:val="00A15457"/>
    <w:rsid w:val="00A15648"/>
    <w:rsid w:val="00A15E7B"/>
    <w:rsid w:val="00A16A8C"/>
    <w:rsid w:val="00A1753A"/>
    <w:rsid w:val="00A21871"/>
    <w:rsid w:val="00A21AF8"/>
    <w:rsid w:val="00A220D4"/>
    <w:rsid w:val="00A2386B"/>
    <w:rsid w:val="00A24C71"/>
    <w:rsid w:val="00A25015"/>
    <w:rsid w:val="00A253D0"/>
    <w:rsid w:val="00A26385"/>
    <w:rsid w:val="00A270FA"/>
    <w:rsid w:val="00A2713E"/>
    <w:rsid w:val="00A27175"/>
    <w:rsid w:val="00A27890"/>
    <w:rsid w:val="00A300BF"/>
    <w:rsid w:val="00A3034C"/>
    <w:rsid w:val="00A31B49"/>
    <w:rsid w:val="00A31D50"/>
    <w:rsid w:val="00A31D72"/>
    <w:rsid w:val="00A3218B"/>
    <w:rsid w:val="00A32238"/>
    <w:rsid w:val="00A32AB8"/>
    <w:rsid w:val="00A32FDB"/>
    <w:rsid w:val="00A3344F"/>
    <w:rsid w:val="00A339E2"/>
    <w:rsid w:val="00A340DA"/>
    <w:rsid w:val="00A346D7"/>
    <w:rsid w:val="00A365F5"/>
    <w:rsid w:val="00A366B7"/>
    <w:rsid w:val="00A36EBE"/>
    <w:rsid w:val="00A37F6B"/>
    <w:rsid w:val="00A4022A"/>
    <w:rsid w:val="00A406DA"/>
    <w:rsid w:val="00A40B70"/>
    <w:rsid w:val="00A40BFA"/>
    <w:rsid w:val="00A41BAD"/>
    <w:rsid w:val="00A42660"/>
    <w:rsid w:val="00A43645"/>
    <w:rsid w:val="00A441A6"/>
    <w:rsid w:val="00A44343"/>
    <w:rsid w:val="00A446D8"/>
    <w:rsid w:val="00A45B98"/>
    <w:rsid w:val="00A463B8"/>
    <w:rsid w:val="00A46B99"/>
    <w:rsid w:val="00A46BC5"/>
    <w:rsid w:val="00A46CEF"/>
    <w:rsid w:val="00A46CF0"/>
    <w:rsid w:val="00A46D88"/>
    <w:rsid w:val="00A470A7"/>
    <w:rsid w:val="00A47889"/>
    <w:rsid w:val="00A47E45"/>
    <w:rsid w:val="00A47F08"/>
    <w:rsid w:val="00A506F1"/>
    <w:rsid w:val="00A51445"/>
    <w:rsid w:val="00A52364"/>
    <w:rsid w:val="00A53585"/>
    <w:rsid w:val="00A53763"/>
    <w:rsid w:val="00A53EAE"/>
    <w:rsid w:val="00A544D4"/>
    <w:rsid w:val="00A550D7"/>
    <w:rsid w:val="00A5528D"/>
    <w:rsid w:val="00A558A4"/>
    <w:rsid w:val="00A56068"/>
    <w:rsid w:val="00A56381"/>
    <w:rsid w:val="00A56445"/>
    <w:rsid w:val="00A5651D"/>
    <w:rsid w:val="00A577F7"/>
    <w:rsid w:val="00A57BE7"/>
    <w:rsid w:val="00A57EF2"/>
    <w:rsid w:val="00A61F03"/>
    <w:rsid w:val="00A621DB"/>
    <w:rsid w:val="00A6233D"/>
    <w:rsid w:val="00A62638"/>
    <w:rsid w:val="00A62A67"/>
    <w:rsid w:val="00A62FC2"/>
    <w:rsid w:val="00A6416A"/>
    <w:rsid w:val="00A649AF"/>
    <w:rsid w:val="00A64B7E"/>
    <w:rsid w:val="00A659FE"/>
    <w:rsid w:val="00A65F18"/>
    <w:rsid w:val="00A66151"/>
    <w:rsid w:val="00A66430"/>
    <w:rsid w:val="00A66897"/>
    <w:rsid w:val="00A66B6E"/>
    <w:rsid w:val="00A67484"/>
    <w:rsid w:val="00A67813"/>
    <w:rsid w:val="00A67B66"/>
    <w:rsid w:val="00A67FF1"/>
    <w:rsid w:val="00A70114"/>
    <w:rsid w:val="00A7029C"/>
    <w:rsid w:val="00A71DC3"/>
    <w:rsid w:val="00A72295"/>
    <w:rsid w:val="00A72549"/>
    <w:rsid w:val="00A72594"/>
    <w:rsid w:val="00A72B24"/>
    <w:rsid w:val="00A73B68"/>
    <w:rsid w:val="00A7438A"/>
    <w:rsid w:val="00A7525C"/>
    <w:rsid w:val="00A7629A"/>
    <w:rsid w:val="00A76850"/>
    <w:rsid w:val="00A768DF"/>
    <w:rsid w:val="00A77865"/>
    <w:rsid w:val="00A8068B"/>
    <w:rsid w:val="00A80E9C"/>
    <w:rsid w:val="00A81640"/>
    <w:rsid w:val="00A81DD8"/>
    <w:rsid w:val="00A832B0"/>
    <w:rsid w:val="00A83717"/>
    <w:rsid w:val="00A83991"/>
    <w:rsid w:val="00A84556"/>
    <w:rsid w:val="00A846F1"/>
    <w:rsid w:val="00A84B52"/>
    <w:rsid w:val="00A84D68"/>
    <w:rsid w:val="00A84E36"/>
    <w:rsid w:val="00A84E66"/>
    <w:rsid w:val="00A85CA5"/>
    <w:rsid w:val="00A86E58"/>
    <w:rsid w:val="00A87913"/>
    <w:rsid w:val="00A87E9C"/>
    <w:rsid w:val="00A9002B"/>
    <w:rsid w:val="00A9035E"/>
    <w:rsid w:val="00A90C21"/>
    <w:rsid w:val="00A90CA7"/>
    <w:rsid w:val="00A91394"/>
    <w:rsid w:val="00A92706"/>
    <w:rsid w:val="00A9298E"/>
    <w:rsid w:val="00A92D16"/>
    <w:rsid w:val="00A930C1"/>
    <w:rsid w:val="00A93370"/>
    <w:rsid w:val="00A938BA"/>
    <w:rsid w:val="00A93CC3"/>
    <w:rsid w:val="00A94357"/>
    <w:rsid w:val="00A944DB"/>
    <w:rsid w:val="00A94AA3"/>
    <w:rsid w:val="00A94AA8"/>
    <w:rsid w:val="00A95029"/>
    <w:rsid w:val="00A95156"/>
    <w:rsid w:val="00A953B1"/>
    <w:rsid w:val="00A95558"/>
    <w:rsid w:val="00A95AD2"/>
    <w:rsid w:val="00A96397"/>
    <w:rsid w:val="00A97727"/>
    <w:rsid w:val="00AA070F"/>
    <w:rsid w:val="00AA077E"/>
    <w:rsid w:val="00AA130C"/>
    <w:rsid w:val="00AA1484"/>
    <w:rsid w:val="00AA1C1A"/>
    <w:rsid w:val="00AA2198"/>
    <w:rsid w:val="00AA2561"/>
    <w:rsid w:val="00AA26E7"/>
    <w:rsid w:val="00AA2A71"/>
    <w:rsid w:val="00AA3E78"/>
    <w:rsid w:val="00AA3E85"/>
    <w:rsid w:val="00AA5288"/>
    <w:rsid w:val="00AA532D"/>
    <w:rsid w:val="00AA5426"/>
    <w:rsid w:val="00AA5669"/>
    <w:rsid w:val="00AA5A8D"/>
    <w:rsid w:val="00AA6859"/>
    <w:rsid w:val="00AA702B"/>
    <w:rsid w:val="00AB0C52"/>
    <w:rsid w:val="00AB0D60"/>
    <w:rsid w:val="00AB11D6"/>
    <w:rsid w:val="00AB154C"/>
    <w:rsid w:val="00AB57E9"/>
    <w:rsid w:val="00AB60B4"/>
    <w:rsid w:val="00AB7E57"/>
    <w:rsid w:val="00AC0A80"/>
    <w:rsid w:val="00AC163F"/>
    <w:rsid w:val="00AC1AC2"/>
    <w:rsid w:val="00AC1EDD"/>
    <w:rsid w:val="00AC20E2"/>
    <w:rsid w:val="00AC223E"/>
    <w:rsid w:val="00AC49D3"/>
    <w:rsid w:val="00AC541F"/>
    <w:rsid w:val="00AC6071"/>
    <w:rsid w:val="00AC6734"/>
    <w:rsid w:val="00AC686C"/>
    <w:rsid w:val="00AC6C5A"/>
    <w:rsid w:val="00AC6EEC"/>
    <w:rsid w:val="00AC7F63"/>
    <w:rsid w:val="00AD060F"/>
    <w:rsid w:val="00AD0DB5"/>
    <w:rsid w:val="00AD1078"/>
    <w:rsid w:val="00AD110D"/>
    <w:rsid w:val="00AD14CC"/>
    <w:rsid w:val="00AD1595"/>
    <w:rsid w:val="00AD17D3"/>
    <w:rsid w:val="00AD17E2"/>
    <w:rsid w:val="00AD18B7"/>
    <w:rsid w:val="00AD2FE1"/>
    <w:rsid w:val="00AD39B7"/>
    <w:rsid w:val="00AD4F3F"/>
    <w:rsid w:val="00AD62AE"/>
    <w:rsid w:val="00AD67BD"/>
    <w:rsid w:val="00AD6D7D"/>
    <w:rsid w:val="00AD76F6"/>
    <w:rsid w:val="00AD7777"/>
    <w:rsid w:val="00AD7AFA"/>
    <w:rsid w:val="00AE10D4"/>
    <w:rsid w:val="00AE12C8"/>
    <w:rsid w:val="00AE161E"/>
    <w:rsid w:val="00AE242B"/>
    <w:rsid w:val="00AE258A"/>
    <w:rsid w:val="00AE3239"/>
    <w:rsid w:val="00AE4057"/>
    <w:rsid w:val="00AE4915"/>
    <w:rsid w:val="00AE5DE7"/>
    <w:rsid w:val="00AE64E8"/>
    <w:rsid w:val="00AE7270"/>
    <w:rsid w:val="00AE75FA"/>
    <w:rsid w:val="00AE7BAA"/>
    <w:rsid w:val="00AF0A96"/>
    <w:rsid w:val="00AF2412"/>
    <w:rsid w:val="00AF291F"/>
    <w:rsid w:val="00AF37F9"/>
    <w:rsid w:val="00AF3A69"/>
    <w:rsid w:val="00AF3BDD"/>
    <w:rsid w:val="00AF4474"/>
    <w:rsid w:val="00AF4A3B"/>
    <w:rsid w:val="00AF62BD"/>
    <w:rsid w:val="00AF79DA"/>
    <w:rsid w:val="00B0083C"/>
    <w:rsid w:val="00B01AC1"/>
    <w:rsid w:val="00B01DD6"/>
    <w:rsid w:val="00B03886"/>
    <w:rsid w:val="00B03B32"/>
    <w:rsid w:val="00B04A4C"/>
    <w:rsid w:val="00B04CC5"/>
    <w:rsid w:val="00B054E1"/>
    <w:rsid w:val="00B05F70"/>
    <w:rsid w:val="00B062F4"/>
    <w:rsid w:val="00B07075"/>
    <w:rsid w:val="00B0755D"/>
    <w:rsid w:val="00B0760D"/>
    <w:rsid w:val="00B07FDA"/>
    <w:rsid w:val="00B11F85"/>
    <w:rsid w:val="00B128A9"/>
    <w:rsid w:val="00B1296F"/>
    <w:rsid w:val="00B12ACD"/>
    <w:rsid w:val="00B133B7"/>
    <w:rsid w:val="00B13D55"/>
    <w:rsid w:val="00B14939"/>
    <w:rsid w:val="00B14DF4"/>
    <w:rsid w:val="00B16339"/>
    <w:rsid w:val="00B17465"/>
    <w:rsid w:val="00B17E2D"/>
    <w:rsid w:val="00B2054C"/>
    <w:rsid w:val="00B205C2"/>
    <w:rsid w:val="00B206DB"/>
    <w:rsid w:val="00B20E4E"/>
    <w:rsid w:val="00B2132B"/>
    <w:rsid w:val="00B21804"/>
    <w:rsid w:val="00B2235B"/>
    <w:rsid w:val="00B2236C"/>
    <w:rsid w:val="00B22C8D"/>
    <w:rsid w:val="00B23053"/>
    <w:rsid w:val="00B23B00"/>
    <w:rsid w:val="00B23E0F"/>
    <w:rsid w:val="00B24827"/>
    <w:rsid w:val="00B24CDD"/>
    <w:rsid w:val="00B268C8"/>
    <w:rsid w:val="00B26BBD"/>
    <w:rsid w:val="00B26C66"/>
    <w:rsid w:val="00B30995"/>
    <w:rsid w:val="00B312DF"/>
    <w:rsid w:val="00B31B75"/>
    <w:rsid w:val="00B31CAD"/>
    <w:rsid w:val="00B31E49"/>
    <w:rsid w:val="00B31F6C"/>
    <w:rsid w:val="00B3207E"/>
    <w:rsid w:val="00B32984"/>
    <w:rsid w:val="00B32DF2"/>
    <w:rsid w:val="00B330A6"/>
    <w:rsid w:val="00B34240"/>
    <w:rsid w:val="00B34691"/>
    <w:rsid w:val="00B34FCC"/>
    <w:rsid w:val="00B35E68"/>
    <w:rsid w:val="00B361EB"/>
    <w:rsid w:val="00B362D2"/>
    <w:rsid w:val="00B36529"/>
    <w:rsid w:val="00B37246"/>
    <w:rsid w:val="00B3767B"/>
    <w:rsid w:val="00B377B9"/>
    <w:rsid w:val="00B40E8B"/>
    <w:rsid w:val="00B4161E"/>
    <w:rsid w:val="00B41C46"/>
    <w:rsid w:val="00B430EE"/>
    <w:rsid w:val="00B43200"/>
    <w:rsid w:val="00B432F0"/>
    <w:rsid w:val="00B43471"/>
    <w:rsid w:val="00B43502"/>
    <w:rsid w:val="00B43DB5"/>
    <w:rsid w:val="00B446DF"/>
    <w:rsid w:val="00B44A35"/>
    <w:rsid w:val="00B4579C"/>
    <w:rsid w:val="00B460A2"/>
    <w:rsid w:val="00B465FB"/>
    <w:rsid w:val="00B46640"/>
    <w:rsid w:val="00B474AE"/>
    <w:rsid w:val="00B507A2"/>
    <w:rsid w:val="00B50B55"/>
    <w:rsid w:val="00B50D7A"/>
    <w:rsid w:val="00B51A00"/>
    <w:rsid w:val="00B51A88"/>
    <w:rsid w:val="00B51E75"/>
    <w:rsid w:val="00B51FFC"/>
    <w:rsid w:val="00B52148"/>
    <w:rsid w:val="00B5342A"/>
    <w:rsid w:val="00B53827"/>
    <w:rsid w:val="00B53B20"/>
    <w:rsid w:val="00B54168"/>
    <w:rsid w:val="00B54735"/>
    <w:rsid w:val="00B54A89"/>
    <w:rsid w:val="00B54C85"/>
    <w:rsid w:val="00B5572B"/>
    <w:rsid w:val="00B55A99"/>
    <w:rsid w:val="00B55D58"/>
    <w:rsid w:val="00B57104"/>
    <w:rsid w:val="00B57B6A"/>
    <w:rsid w:val="00B6043D"/>
    <w:rsid w:val="00B60DF4"/>
    <w:rsid w:val="00B6157A"/>
    <w:rsid w:val="00B62F89"/>
    <w:rsid w:val="00B6321E"/>
    <w:rsid w:val="00B6330D"/>
    <w:rsid w:val="00B63BFE"/>
    <w:rsid w:val="00B64468"/>
    <w:rsid w:val="00B64E3B"/>
    <w:rsid w:val="00B65500"/>
    <w:rsid w:val="00B655C4"/>
    <w:rsid w:val="00B65DFE"/>
    <w:rsid w:val="00B660A8"/>
    <w:rsid w:val="00B66B08"/>
    <w:rsid w:val="00B70A29"/>
    <w:rsid w:val="00B71A47"/>
    <w:rsid w:val="00B71A64"/>
    <w:rsid w:val="00B71F8B"/>
    <w:rsid w:val="00B7270E"/>
    <w:rsid w:val="00B727F2"/>
    <w:rsid w:val="00B72F86"/>
    <w:rsid w:val="00B7326C"/>
    <w:rsid w:val="00B7350E"/>
    <w:rsid w:val="00B7358C"/>
    <w:rsid w:val="00B73716"/>
    <w:rsid w:val="00B73DA1"/>
    <w:rsid w:val="00B73FC7"/>
    <w:rsid w:val="00B76BD0"/>
    <w:rsid w:val="00B76C8D"/>
    <w:rsid w:val="00B80FE1"/>
    <w:rsid w:val="00B81113"/>
    <w:rsid w:val="00B81348"/>
    <w:rsid w:val="00B81466"/>
    <w:rsid w:val="00B814CF"/>
    <w:rsid w:val="00B816C2"/>
    <w:rsid w:val="00B81B8F"/>
    <w:rsid w:val="00B81BB7"/>
    <w:rsid w:val="00B824BF"/>
    <w:rsid w:val="00B824D2"/>
    <w:rsid w:val="00B82E69"/>
    <w:rsid w:val="00B82FC8"/>
    <w:rsid w:val="00B83286"/>
    <w:rsid w:val="00B8431D"/>
    <w:rsid w:val="00B84F18"/>
    <w:rsid w:val="00B85F21"/>
    <w:rsid w:val="00B86748"/>
    <w:rsid w:val="00B867C4"/>
    <w:rsid w:val="00B86C6A"/>
    <w:rsid w:val="00B91BA4"/>
    <w:rsid w:val="00B92196"/>
    <w:rsid w:val="00B92C45"/>
    <w:rsid w:val="00B932BB"/>
    <w:rsid w:val="00B93B5F"/>
    <w:rsid w:val="00B94296"/>
    <w:rsid w:val="00B944FB"/>
    <w:rsid w:val="00B94C92"/>
    <w:rsid w:val="00B94CD7"/>
    <w:rsid w:val="00B955E0"/>
    <w:rsid w:val="00B95626"/>
    <w:rsid w:val="00B95721"/>
    <w:rsid w:val="00B960C5"/>
    <w:rsid w:val="00B961FD"/>
    <w:rsid w:val="00B96393"/>
    <w:rsid w:val="00B96B38"/>
    <w:rsid w:val="00B96CED"/>
    <w:rsid w:val="00BA0078"/>
    <w:rsid w:val="00BA072B"/>
    <w:rsid w:val="00BA123E"/>
    <w:rsid w:val="00BA1B93"/>
    <w:rsid w:val="00BA2D90"/>
    <w:rsid w:val="00BA431E"/>
    <w:rsid w:val="00BA43B9"/>
    <w:rsid w:val="00BA4F1E"/>
    <w:rsid w:val="00BA520E"/>
    <w:rsid w:val="00BA5340"/>
    <w:rsid w:val="00BA5691"/>
    <w:rsid w:val="00BA6FA6"/>
    <w:rsid w:val="00BB03DD"/>
    <w:rsid w:val="00BB08D7"/>
    <w:rsid w:val="00BB1695"/>
    <w:rsid w:val="00BB19FF"/>
    <w:rsid w:val="00BB1E60"/>
    <w:rsid w:val="00BB26CA"/>
    <w:rsid w:val="00BB2D5F"/>
    <w:rsid w:val="00BB2E0F"/>
    <w:rsid w:val="00BB300B"/>
    <w:rsid w:val="00BB3C71"/>
    <w:rsid w:val="00BB3CF7"/>
    <w:rsid w:val="00BB3E89"/>
    <w:rsid w:val="00BB3E9E"/>
    <w:rsid w:val="00BB3EFE"/>
    <w:rsid w:val="00BB436F"/>
    <w:rsid w:val="00BB59CA"/>
    <w:rsid w:val="00BB5A45"/>
    <w:rsid w:val="00BB6197"/>
    <w:rsid w:val="00BB651C"/>
    <w:rsid w:val="00BB6A58"/>
    <w:rsid w:val="00BB6A93"/>
    <w:rsid w:val="00BB6AC5"/>
    <w:rsid w:val="00BB7C6A"/>
    <w:rsid w:val="00BC0842"/>
    <w:rsid w:val="00BC0DE5"/>
    <w:rsid w:val="00BC0F20"/>
    <w:rsid w:val="00BC10A0"/>
    <w:rsid w:val="00BC1720"/>
    <w:rsid w:val="00BC236A"/>
    <w:rsid w:val="00BC2BD4"/>
    <w:rsid w:val="00BC2F1A"/>
    <w:rsid w:val="00BC3242"/>
    <w:rsid w:val="00BC374E"/>
    <w:rsid w:val="00BC3B3D"/>
    <w:rsid w:val="00BC3C4E"/>
    <w:rsid w:val="00BC42B3"/>
    <w:rsid w:val="00BC4CCC"/>
    <w:rsid w:val="00BC522D"/>
    <w:rsid w:val="00BC55D0"/>
    <w:rsid w:val="00BC5C74"/>
    <w:rsid w:val="00BC6621"/>
    <w:rsid w:val="00BC720C"/>
    <w:rsid w:val="00BD0881"/>
    <w:rsid w:val="00BD0BEB"/>
    <w:rsid w:val="00BD0D3A"/>
    <w:rsid w:val="00BD15A4"/>
    <w:rsid w:val="00BD160D"/>
    <w:rsid w:val="00BD163B"/>
    <w:rsid w:val="00BD1CE5"/>
    <w:rsid w:val="00BD23E1"/>
    <w:rsid w:val="00BD28F5"/>
    <w:rsid w:val="00BD2B21"/>
    <w:rsid w:val="00BD2FE3"/>
    <w:rsid w:val="00BD340D"/>
    <w:rsid w:val="00BD50B3"/>
    <w:rsid w:val="00BD56A1"/>
    <w:rsid w:val="00BD58B2"/>
    <w:rsid w:val="00BD61B2"/>
    <w:rsid w:val="00BD672D"/>
    <w:rsid w:val="00BD6F3B"/>
    <w:rsid w:val="00BE09BA"/>
    <w:rsid w:val="00BE0EAE"/>
    <w:rsid w:val="00BE0FB3"/>
    <w:rsid w:val="00BE12F3"/>
    <w:rsid w:val="00BE217F"/>
    <w:rsid w:val="00BE25B8"/>
    <w:rsid w:val="00BE2D6E"/>
    <w:rsid w:val="00BE30BD"/>
    <w:rsid w:val="00BE3C9E"/>
    <w:rsid w:val="00BE40C7"/>
    <w:rsid w:val="00BE4194"/>
    <w:rsid w:val="00BE4D58"/>
    <w:rsid w:val="00BE4DCC"/>
    <w:rsid w:val="00BE4E5F"/>
    <w:rsid w:val="00BE4F84"/>
    <w:rsid w:val="00BE52FE"/>
    <w:rsid w:val="00BE6021"/>
    <w:rsid w:val="00BE6279"/>
    <w:rsid w:val="00BE673C"/>
    <w:rsid w:val="00BE73BF"/>
    <w:rsid w:val="00BF081B"/>
    <w:rsid w:val="00BF0835"/>
    <w:rsid w:val="00BF1BED"/>
    <w:rsid w:val="00BF2A16"/>
    <w:rsid w:val="00BF30D3"/>
    <w:rsid w:val="00BF3855"/>
    <w:rsid w:val="00BF401D"/>
    <w:rsid w:val="00BF41FA"/>
    <w:rsid w:val="00BF564C"/>
    <w:rsid w:val="00BF5876"/>
    <w:rsid w:val="00BF5A28"/>
    <w:rsid w:val="00BF5E0D"/>
    <w:rsid w:val="00BF6007"/>
    <w:rsid w:val="00BF6E46"/>
    <w:rsid w:val="00BF6F67"/>
    <w:rsid w:val="00BF708E"/>
    <w:rsid w:val="00C00C83"/>
    <w:rsid w:val="00C00DE1"/>
    <w:rsid w:val="00C01221"/>
    <w:rsid w:val="00C015B1"/>
    <w:rsid w:val="00C0214B"/>
    <w:rsid w:val="00C024AB"/>
    <w:rsid w:val="00C0292C"/>
    <w:rsid w:val="00C03716"/>
    <w:rsid w:val="00C0379B"/>
    <w:rsid w:val="00C03AB7"/>
    <w:rsid w:val="00C045EF"/>
    <w:rsid w:val="00C04600"/>
    <w:rsid w:val="00C04DB6"/>
    <w:rsid w:val="00C07F49"/>
    <w:rsid w:val="00C10436"/>
    <w:rsid w:val="00C10DB1"/>
    <w:rsid w:val="00C10DD0"/>
    <w:rsid w:val="00C124CA"/>
    <w:rsid w:val="00C12E6B"/>
    <w:rsid w:val="00C12EF0"/>
    <w:rsid w:val="00C1337C"/>
    <w:rsid w:val="00C13413"/>
    <w:rsid w:val="00C13577"/>
    <w:rsid w:val="00C13E8E"/>
    <w:rsid w:val="00C1452B"/>
    <w:rsid w:val="00C1522C"/>
    <w:rsid w:val="00C1569E"/>
    <w:rsid w:val="00C15710"/>
    <w:rsid w:val="00C15A56"/>
    <w:rsid w:val="00C15DA9"/>
    <w:rsid w:val="00C164E7"/>
    <w:rsid w:val="00C1677D"/>
    <w:rsid w:val="00C17219"/>
    <w:rsid w:val="00C174C6"/>
    <w:rsid w:val="00C17EAF"/>
    <w:rsid w:val="00C2132A"/>
    <w:rsid w:val="00C21508"/>
    <w:rsid w:val="00C2191F"/>
    <w:rsid w:val="00C23FF8"/>
    <w:rsid w:val="00C24087"/>
    <w:rsid w:val="00C24828"/>
    <w:rsid w:val="00C2497E"/>
    <w:rsid w:val="00C25543"/>
    <w:rsid w:val="00C25BCE"/>
    <w:rsid w:val="00C25FBD"/>
    <w:rsid w:val="00C268A5"/>
    <w:rsid w:val="00C26B66"/>
    <w:rsid w:val="00C26F87"/>
    <w:rsid w:val="00C273BF"/>
    <w:rsid w:val="00C27709"/>
    <w:rsid w:val="00C278A1"/>
    <w:rsid w:val="00C27CE8"/>
    <w:rsid w:val="00C303D1"/>
    <w:rsid w:val="00C3071B"/>
    <w:rsid w:val="00C30C8D"/>
    <w:rsid w:val="00C314F2"/>
    <w:rsid w:val="00C3155A"/>
    <w:rsid w:val="00C32654"/>
    <w:rsid w:val="00C32A35"/>
    <w:rsid w:val="00C32B92"/>
    <w:rsid w:val="00C33340"/>
    <w:rsid w:val="00C333CB"/>
    <w:rsid w:val="00C33BAE"/>
    <w:rsid w:val="00C3433C"/>
    <w:rsid w:val="00C34483"/>
    <w:rsid w:val="00C34513"/>
    <w:rsid w:val="00C34B76"/>
    <w:rsid w:val="00C3657D"/>
    <w:rsid w:val="00C36E51"/>
    <w:rsid w:val="00C37116"/>
    <w:rsid w:val="00C37325"/>
    <w:rsid w:val="00C37869"/>
    <w:rsid w:val="00C37B7F"/>
    <w:rsid w:val="00C4020D"/>
    <w:rsid w:val="00C40222"/>
    <w:rsid w:val="00C4033D"/>
    <w:rsid w:val="00C404D5"/>
    <w:rsid w:val="00C40EE7"/>
    <w:rsid w:val="00C4107F"/>
    <w:rsid w:val="00C4176F"/>
    <w:rsid w:val="00C41869"/>
    <w:rsid w:val="00C41AB3"/>
    <w:rsid w:val="00C41FB7"/>
    <w:rsid w:val="00C42232"/>
    <w:rsid w:val="00C426FE"/>
    <w:rsid w:val="00C42F07"/>
    <w:rsid w:val="00C43250"/>
    <w:rsid w:val="00C43BEC"/>
    <w:rsid w:val="00C43C71"/>
    <w:rsid w:val="00C44457"/>
    <w:rsid w:val="00C44717"/>
    <w:rsid w:val="00C44FEC"/>
    <w:rsid w:val="00C45D81"/>
    <w:rsid w:val="00C4631E"/>
    <w:rsid w:val="00C4642F"/>
    <w:rsid w:val="00C500E9"/>
    <w:rsid w:val="00C50251"/>
    <w:rsid w:val="00C5078E"/>
    <w:rsid w:val="00C50BD6"/>
    <w:rsid w:val="00C50CF8"/>
    <w:rsid w:val="00C51196"/>
    <w:rsid w:val="00C52B1D"/>
    <w:rsid w:val="00C53D07"/>
    <w:rsid w:val="00C54383"/>
    <w:rsid w:val="00C54594"/>
    <w:rsid w:val="00C56555"/>
    <w:rsid w:val="00C56AD3"/>
    <w:rsid w:val="00C56F3B"/>
    <w:rsid w:val="00C574BC"/>
    <w:rsid w:val="00C575F6"/>
    <w:rsid w:val="00C577CC"/>
    <w:rsid w:val="00C57846"/>
    <w:rsid w:val="00C57B56"/>
    <w:rsid w:val="00C606A3"/>
    <w:rsid w:val="00C60FF6"/>
    <w:rsid w:val="00C6113C"/>
    <w:rsid w:val="00C614DD"/>
    <w:rsid w:val="00C61F62"/>
    <w:rsid w:val="00C627FB"/>
    <w:rsid w:val="00C6280C"/>
    <w:rsid w:val="00C6373C"/>
    <w:rsid w:val="00C64CC0"/>
    <w:rsid w:val="00C651A7"/>
    <w:rsid w:val="00C66BEF"/>
    <w:rsid w:val="00C66F15"/>
    <w:rsid w:val="00C672CC"/>
    <w:rsid w:val="00C675D6"/>
    <w:rsid w:val="00C6786A"/>
    <w:rsid w:val="00C67F61"/>
    <w:rsid w:val="00C70FC8"/>
    <w:rsid w:val="00C712BC"/>
    <w:rsid w:val="00C72240"/>
    <w:rsid w:val="00C72AA0"/>
    <w:rsid w:val="00C72ADC"/>
    <w:rsid w:val="00C72D3E"/>
    <w:rsid w:val="00C735BB"/>
    <w:rsid w:val="00C73D38"/>
    <w:rsid w:val="00C74633"/>
    <w:rsid w:val="00C747F2"/>
    <w:rsid w:val="00C74AAF"/>
    <w:rsid w:val="00C74F05"/>
    <w:rsid w:val="00C75BEE"/>
    <w:rsid w:val="00C76590"/>
    <w:rsid w:val="00C76B24"/>
    <w:rsid w:val="00C76EF1"/>
    <w:rsid w:val="00C809C2"/>
    <w:rsid w:val="00C80A5C"/>
    <w:rsid w:val="00C81C95"/>
    <w:rsid w:val="00C82A68"/>
    <w:rsid w:val="00C82C7E"/>
    <w:rsid w:val="00C82E16"/>
    <w:rsid w:val="00C8507A"/>
    <w:rsid w:val="00C86519"/>
    <w:rsid w:val="00C86E4F"/>
    <w:rsid w:val="00C873C2"/>
    <w:rsid w:val="00C8790F"/>
    <w:rsid w:val="00C90322"/>
    <w:rsid w:val="00C909E8"/>
    <w:rsid w:val="00C90DC0"/>
    <w:rsid w:val="00C91DF0"/>
    <w:rsid w:val="00C91FBC"/>
    <w:rsid w:val="00C924D4"/>
    <w:rsid w:val="00C925ED"/>
    <w:rsid w:val="00C94DBD"/>
    <w:rsid w:val="00C95609"/>
    <w:rsid w:val="00C95C47"/>
    <w:rsid w:val="00C979EF"/>
    <w:rsid w:val="00CA02A1"/>
    <w:rsid w:val="00CA0523"/>
    <w:rsid w:val="00CA0806"/>
    <w:rsid w:val="00CA0A85"/>
    <w:rsid w:val="00CA0E68"/>
    <w:rsid w:val="00CA1438"/>
    <w:rsid w:val="00CA1F15"/>
    <w:rsid w:val="00CA21F9"/>
    <w:rsid w:val="00CA22E8"/>
    <w:rsid w:val="00CA29DB"/>
    <w:rsid w:val="00CA3193"/>
    <w:rsid w:val="00CA3B2F"/>
    <w:rsid w:val="00CA4248"/>
    <w:rsid w:val="00CA4BF2"/>
    <w:rsid w:val="00CA4D97"/>
    <w:rsid w:val="00CA6218"/>
    <w:rsid w:val="00CA68AF"/>
    <w:rsid w:val="00CA6B16"/>
    <w:rsid w:val="00CA739F"/>
    <w:rsid w:val="00CA74C5"/>
    <w:rsid w:val="00CA79CC"/>
    <w:rsid w:val="00CB1126"/>
    <w:rsid w:val="00CB1B93"/>
    <w:rsid w:val="00CB2E0C"/>
    <w:rsid w:val="00CB34DE"/>
    <w:rsid w:val="00CB3AE2"/>
    <w:rsid w:val="00CB3BA1"/>
    <w:rsid w:val="00CB3CFD"/>
    <w:rsid w:val="00CB434C"/>
    <w:rsid w:val="00CB4612"/>
    <w:rsid w:val="00CB462B"/>
    <w:rsid w:val="00CB4880"/>
    <w:rsid w:val="00CB4995"/>
    <w:rsid w:val="00CB4D5D"/>
    <w:rsid w:val="00CB4D88"/>
    <w:rsid w:val="00CB4E21"/>
    <w:rsid w:val="00CB50F8"/>
    <w:rsid w:val="00CB5673"/>
    <w:rsid w:val="00CB57DA"/>
    <w:rsid w:val="00CB6BED"/>
    <w:rsid w:val="00CB6DF0"/>
    <w:rsid w:val="00CB7733"/>
    <w:rsid w:val="00CB775D"/>
    <w:rsid w:val="00CC0C8D"/>
    <w:rsid w:val="00CC272C"/>
    <w:rsid w:val="00CC2896"/>
    <w:rsid w:val="00CC28E9"/>
    <w:rsid w:val="00CC3239"/>
    <w:rsid w:val="00CC38DA"/>
    <w:rsid w:val="00CC3C9B"/>
    <w:rsid w:val="00CC4282"/>
    <w:rsid w:val="00CC4BB6"/>
    <w:rsid w:val="00CC4CE7"/>
    <w:rsid w:val="00CC4EBD"/>
    <w:rsid w:val="00CC5120"/>
    <w:rsid w:val="00CC5663"/>
    <w:rsid w:val="00CC5BB9"/>
    <w:rsid w:val="00CC5DB8"/>
    <w:rsid w:val="00CC6367"/>
    <w:rsid w:val="00CC6B45"/>
    <w:rsid w:val="00CC775F"/>
    <w:rsid w:val="00CC78AE"/>
    <w:rsid w:val="00CC7A34"/>
    <w:rsid w:val="00CC7A4A"/>
    <w:rsid w:val="00CC7ACB"/>
    <w:rsid w:val="00CD0159"/>
    <w:rsid w:val="00CD0467"/>
    <w:rsid w:val="00CD094C"/>
    <w:rsid w:val="00CD095C"/>
    <w:rsid w:val="00CD1E1F"/>
    <w:rsid w:val="00CD2175"/>
    <w:rsid w:val="00CD223E"/>
    <w:rsid w:val="00CD2C3B"/>
    <w:rsid w:val="00CD2EEB"/>
    <w:rsid w:val="00CD3C99"/>
    <w:rsid w:val="00CD54B6"/>
    <w:rsid w:val="00CD5584"/>
    <w:rsid w:val="00CD5A2F"/>
    <w:rsid w:val="00CD5CA6"/>
    <w:rsid w:val="00CD63F6"/>
    <w:rsid w:val="00CD674F"/>
    <w:rsid w:val="00CD6B3A"/>
    <w:rsid w:val="00CE1DD5"/>
    <w:rsid w:val="00CE210C"/>
    <w:rsid w:val="00CE2F24"/>
    <w:rsid w:val="00CE374E"/>
    <w:rsid w:val="00CE4097"/>
    <w:rsid w:val="00CE42CA"/>
    <w:rsid w:val="00CE4419"/>
    <w:rsid w:val="00CE4F3E"/>
    <w:rsid w:val="00CE55A6"/>
    <w:rsid w:val="00CE5F97"/>
    <w:rsid w:val="00CE656C"/>
    <w:rsid w:val="00CE6BF7"/>
    <w:rsid w:val="00CE7651"/>
    <w:rsid w:val="00CE7C8F"/>
    <w:rsid w:val="00CF04FB"/>
    <w:rsid w:val="00CF09AD"/>
    <w:rsid w:val="00CF0FC4"/>
    <w:rsid w:val="00CF1162"/>
    <w:rsid w:val="00CF213C"/>
    <w:rsid w:val="00CF21CC"/>
    <w:rsid w:val="00CF267F"/>
    <w:rsid w:val="00CF380A"/>
    <w:rsid w:val="00CF4583"/>
    <w:rsid w:val="00CF4C10"/>
    <w:rsid w:val="00CF4FA3"/>
    <w:rsid w:val="00CF50D9"/>
    <w:rsid w:val="00CF5EA4"/>
    <w:rsid w:val="00CF6732"/>
    <w:rsid w:val="00CF6C85"/>
    <w:rsid w:val="00D000B8"/>
    <w:rsid w:val="00D00F95"/>
    <w:rsid w:val="00D01367"/>
    <w:rsid w:val="00D01BA9"/>
    <w:rsid w:val="00D01C97"/>
    <w:rsid w:val="00D01CEE"/>
    <w:rsid w:val="00D0236F"/>
    <w:rsid w:val="00D02B22"/>
    <w:rsid w:val="00D0307C"/>
    <w:rsid w:val="00D030A5"/>
    <w:rsid w:val="00D03B30"/>
    <w:rsid w:val="00D03DDC"/>
    <w:rsid w:val="00D0434A"/>
    <w:rsid w:val="00D0570C"/>
    <w:rsid w:val="00D05BA9"/>
    <w:rsid w:val="00D05E09"/>
    <w:rsid w:val="00D075F1"/>
    <w:rsid w:val="00D07898"/>
    <w:rsid w:val="00D10529"/>
    <w:rsid w:val="00D107FF"/>
    <w:rsid w:val="00D10D8D"/>
    <w:rsid w:val="00D10E02"/>
    <w:rsid w:val="00D11321"/>
    <w:rsid w:val="00D11AA2"/>
    <w:rsid w:val="00D1290B"/>
    <w:rsid w:val="00D12C2D"/>
    <w:rsid w:val="00D12EBF"/>
    <w:rsid w:val="00D12FF0"/>
    <w:rsid w:val="00D13367"/>
    <w:rsid w:val="00D13699"/>
    <w:rsid w:val="00D13C45"/>
    <w:rsid w:val="00D13EB3"/>
    <w:rsid w:val="00D153BF"/>
    <w:rsid w:val="00D15433"/>
    <w:rsid w:val="00D1545C"/>
    <w:rsid w:val="00D15CB8"/>
    <w:rsid w:val="00D16655"/>
    <w:rsid w:val="00D1666E"/>
    <w:rsid w:val="00D17579"/>
    <w:rsid w:val="00D20420"/>
    <w:rsid w:val="00D20544"/>
    <w:rsid w:val="00D20732"/>
    <w:rsid w:val="00D20873"/>
    <w:rsid w:val="00D21F83"/>
    <w:rsid w:val="00D22BC5"/>
    <w:rsid w:val="00D22F48"/>
    <w:rsid w:val="00D2326E"/>
    <w:rsid w:val="00D23A60"/>
    <w:rsid w:val="00D23B5E"/>
    <w:rsid w:val="00D2596A"/>
    <w:rsid w:val="00D27106"/>
    <w:rsid w:val="00D27882"/>
    <w:rsid w:val="00D2789D"/>
    <w:rsid w:val="00D27C90"/>
    <w:rsid w:val="00D311D9"/>
    <w:rsid w:val="00D312EB"/>
    <w:rsid w:val="00D319B4"/>
    <w:rsid w:val="00D319F1"/>
    <w:rsid w:val="00D31C7F"/>
    <w:rsid w:val="00D31E42"/>
    <w:rsid w:val="00D3221E"/>
    <w:rsid w:val="00D32A5D"/>
    <w:rsid w:val="00D33001"/>
    <w:rsid w:val="00D33530"/>
    <w:rsid w:val="00D33758"/>
    <w:rsid w:val="00D3416A"/>
    <w:rsid w:val="00D34628"/>
    <w:rsid w:val="00D35848"/>
    <w:rsid w:val="00D35917"/>
    <w:rsid w:val="00D35AD0"/>
    <w:rsid w:val="00D35F43"/>
    <w:rsid w:val="00D362E2"/>
    <w:rsid w:val="00D362F2"/>
    <w:rsid w:val="00D37266"/>
    <w:rsid w:val="00D3738E"/>
    <w:rsid w:val="00D37444"/>
    <w:rsid w:val="00D37CDA"/>
    <w:rsid w:val="00D408F8"/>
    <w:rsid w:val="00D416A5"/>
    <w:rsid w:val="00D41C5B"/>
    <w:rsid w:val="00D42477"/>
    <w:rsid w:val="00D4281A"/>
    <w:rsid w:val="00D42886"/>
    <w:rsid w:val="00D43BA1"/>
    <w:rsid w:val="00D44FEE"/>
    <w:rsid w:val="00D4510D"/>
    <w:rsid w:val="00D457FB"/>
    <w:rsid w:val="00D50A86"/>
    <w:rsid w:val="00D50B9D"/>
    <w:rsid w:val="00D51627"/>
    <w:rsid w:val="00D51D1E"/>
    <w:rsid w:val="00D52080"/>
    <w:rsid w:val="00D520DE"/>
    <w:rsid w:val="00D52550"/>
    <w:rsid w:val="00D526F8"/>
    <w:rsid w:val="00D52794"/>
    <w:rsid w:val="00D52C06"/>
    <w:rsid w:val="00D52FA0"/>
    <w:rsid w:val="00D53225"/>
    <w:rsid w:val="00D534C4"/>
    <w:rsid w:val="00D53720"/>
    <w:rsid w:val="00D55806"/>
    <w:rsid w:val="00D55C69"/>
    <w:rsid w:val="00D57AD1"/>
    <w:rsid w:val="00D57C97"/>
    <w:rsid w:val="00D60098"/>
    <w:rsid w:val="00D61556"/>
    <w:rsid w:val="00D61BA1"/>
    <w:rsid w:val="00D62647"/>
    <w:rsid w:val="00D6296D"/>
    <w:rsid w:val="00D63069"/>
    <w:rsid w:val="00D64083"/>
    <w:rsid w:val="00D6448A"/>
    <w:rsid w:val="00D64506"/>
    <w:rsid w:val="00D65B43"/>
    <w:rsid w:val="00D65E78"/>
    <w:rsid w:val="00D65E8A"/>
    <w:rsid w:val="00D6799C"/>
    <w:rsid w:val="00D70254"/>
    <w:rsid w:val="00D70B97"/>
    <w:rsid w:val="00D70CC9"/>
    <w:rsid w:val="00D7117C"/>
    <w:rsid w:val="00D711EE"/>
    <w:rsid w:val="00D71321"/>
    <w:rsid w:val="00D72F89"/>
    <w:rsid w:val="00D73379"/>
    <w:rsid w:val="00D7415A"/>
    <w:rsid w:val="00D744D4"/>
    <w:rsid w:val="00D74FCF"/>
    <w:rsid w:val="00D75479"/>
    <w:rsid w:val="00D7584F"/>
    <w:rsid w:val="00D76298"/>
    <w:rsid w:val="00D77022"/>
    <w:rsid w:val="00D77BD5"/>
    <w:rsid w:val="00D801BC"/>
    <w:rsid w:val="00D809CD"/>
    <w:rsid w:val="00D80BE8"/>
    <w:rsid w:val="00D81449"/>
    <w:rsid w:val="00D82999"/>
    <w:rsid w:val="00D82D01"/>
    <w:rsid w:val="00D83049"/>
    <w:rsid w:val="00D83354"/>
    <w:rsid w:val="00D851FA"/>
    <w:rsid w:val="00D858E8"/>
    <w:rsid w:val="00D872CA"/>
    <w:rsid w:val="00D87D41"/>
    <w:rsid w:val="00D90411"/>
    <w:rsid w:val="00D906B9"/>
    <w:rsid w:val="00D91CD5"/>
    <w:rsid w:val="00D91D87"/>
    <w:rsid w:val="00D9398B"/>
    <w:rsid w:val="00D93B4D"/>
    <w:rsid w:val="00D95E21"/>
    <w:rsid w:val="00D95FFB"/>
    <w:rsid w:val="00D972B9"/>
    <w:rsid w:val="00DA04F6"/>
    <w:rsid w:val="00DA0E59"/>
    <w:rsid w:val="00DA1F3C"/>
    <w:rsid w:val="00DA2C93"/>
    <w:rsid w:val="00DA3458"/>
    <w:rsid w:val="00DA395D"/>
    <w:rsid w:val="00DA4214"/>
    <w:rsid w:val="00DA4393"/>
    <w:rsid w:val="00DA4685"/>
    <w:rsid w:val="00DA4835"/>
    <w:rsid w:val="00DA4F38"/>
    <w:rsid w:val="00DA55CF"/>
    <w:rsid w:val="00DA57CB"/>
    <w:rsid w:val="00DA6F16"/>
    <w:rsid w:val="00DA7C80"/>
    <w:rsid w:val="00DA7F12"/>
    <w:rsid w:val="00DB0042"/>
    <w:rsid w:val="00DB0AD8"/>
    <w:rsid w:val="00DB0B2A"/>
    <w:rsid w:val="00DB2043"/>
    <w:rsid w:val="00DB2145"/>
    <w:rsid w:val="00DB23A6"/>
    <w:rsid w:val="00DB23CC"/>
    <w:rsid w:val="00DB2460"/>
    <w:rsid w:val="00DB2642"/>
    <w:rsid w:val="00DB2D9F"/>
    <w:rsid w:val="00DB2F2F"/>
    <w:rsid w:val="00DB369A"/>
    <w:rsid w:val="00DB38E2"/>
    <w:rsid w:val="00DB440F"/>
    <w:rsid w:val="00DB479C"/>
    <w:rsid w:val="00DB578A"/>
    <w:rsid w:val="00DB5AD7"/>
    <w:rsid w:val="00DB7AD0"/>
    <w:rsid w:val="00DB7C7B"/>
    <w:rsid w:val="00DB7DCC"/>
    <w:rsid w:val="00DC0364"/>
    <w:rsid w:val="00DC053D"/>
    <w:rsid w:val="00DC0E35"/>
    <w:rsid w:val="00DC1466"/>
    <w:rsid w:val="00DC14A5"/>
    <w:rsid w:val="00DC1A72"/>
    <w:rsid w:val="00DC1C99"/>
    <w:rsid w:val="00DC1DB7"/>
    <w:rsid w:val="00DC1F49"/>
    <w:rsid w:val="00DC241E"/>
    <w:rsid w:val="00DC252A"/>
    <w:rsid w:val="00DC3A92"/>
    <w:rsid w:val="00DC430B"/>
    <w:rsid w:val="00DC4BDF"/>
    <w:rsid w:val="00DC5D63"/>
    <w:rsid w:val="00DC62A1"/>
    <w:rsid w:val="00DC7302"/>
    <w:rsid w:val="00DC7923"/>
    <w:rsid w:val="00DC7F23"/>
    <w:rsid w:val="00DD012A"/>
    <w:rsid w:val="00DD06ED"/>
    <w:rsid w:val="00DD0A34"/>
    <w:rsid w:val="00DD0B3F"/>
    <w:rsid w:val="00DD1477"/>
    <w:rsid w:val="00DD1805"/>
    <w:rsid w:val="00DD1C22"/>
    <w:rsid w:val="00DD29FF"/>
    <w:rsid w:val="00DD2C5F"/>
    <w:rsid w:val="00DD2FC8"/>
    <w:rsid w:val="00DD33CE"/>
    <w:rsid w:val="00DD4143"/>
    <w:rsid w:val="00DD4685"/>
    <w:rsid w:val="00DD5A92"/>
    <w:rsid w:val="00DD61DB"/>
    <w:rsid w:val="00DD714B"/>
    <w:rsid w:val="00DD750B"/>
    <w:rsid w:val="00DD75FF"/>
    <w:rsid w:val="00DE0164"/>
    <w:rsid w:val="00DE0E02"/>
    <w:rsid w:val="00DE1AD5"/>
    <w:rsid w:val="00DE1DEC"/>
    <w:rsid w:val="00DE21B8"/>
    <w:rsid w:val="00DE238E"/>
    <w:rsid w:val="00DE3031"/>
    <w:rsid w:val="00DE3599"/>
    <w:rsid w:val="00DE361F"/>
    <w:rsid w:val="00DE4127"/>
    <w:rsid w:val="00DE464B"/>
    <w:rsid w:val="00DE46D2"/>
    <w:rsid w:val="00DE49F2"/>
    <w:rsid w:val="00DE4BC5"/>
    <w:rsid w:val="00DE5EA3"/>
    <w:rsid w:val="00DE6080"/>
    <w:rsid w:val="00DE6405"/>
    <w:rsid w:val="00DE64A6"/>
    <w:rsid w:val="00DE6D38"/>
    <w:rsid w:val="00DE6ED1"/>
    <w:rsid w:val="00DE751C"/>
    <w:rsid w:val="00DE75F0"/>
    <w:rsid w:val="00DE7A80"/>
    <w:rsid w:val="00DE7F2F"/>
    <w:rsid w:val="00DF06B0"/>
    <w:rsid w:val="00DF092F"/>
    <w:rsid w:val="00DF12E4"/>
    <w:rsid w:val="00DF2B3F"/>
    <w:rsid w:val="00DF2DC5"/>
    <w:rsid w:val="00DF3156"/>
    <w:rsid w:val="00DF34D4"/>
    <w:rsid w:val="00DF416C"/>
    <w:rsid w:val="00DF46E8"/>
    <w:rsid w:val="00DF5954"/>
    <w:rsid w:val="00DF622C"/>
    <w:rsid w:val="00DF6FE9"/>
    <w:rsid w:val="00E00505"/>
    <w:rsid w:val="00E0156C"/>
    <w:rsid w:val="00E01BEC"/>
    <w:rsid w:val="00E0205B"/>
    <w:rsid w:val="00E0239C"/>
    <w:rsid w:val="00E02646"/>
    <w:rsid w:val="00E026B7"/>
    <w:rsid w:val="00E02832"/>
    <w:rsid w:val="00E02911"/>
    <w:rsid w:val="00E033A9"/>
    <w:rsid w:val="00E034F7"/>
    <w:rsid w:val="00E0386A"/>
    <w:rsid w:val="00E042E8"/>
    <w:rsid w:val="00E042F4"/>
    <w:rsid w:val="00E0454F"/>
    <w:rsid w:val="00E04AF7"/>
    <w:rsid w:val="00E04DBA"/>
    <w:rsid w:val="00E05111"/>
    <w:rsid w:val="00E05AE8"/>
    <w:rsid w:val="00E06E37"/>
    <w:rsid w:val="00E06F46"/>
    <w:rsid w:val="00E101FD"/>
    <w:rsid w:val="00E10488"/>
    <w:rsid w:val="00E11A4E"/>
    <w:rsid w:val="00E12BAF"/>
    <w:rsid w:val="00E130A7"/>
    <w:rsid w:val="00E131D1"/>
    <w:rsid w:val="00E13703"/>
    <w:rsid w:val="00E1505B"/>
    <w:rsid w:val="00E158C7"/>
    <w:rsid w:val="00E16036"/>
    <w:rsid w:val="00E16E57"/>
    <w:rsid w:val="00E20193"/>
    <w:rsid w:val="00E20CE2"/>
    <w:rsid w:val="00E20F80"/>
    <w:rsid w:val="00E2161A"/>
    <w:rsid w:val="00E21F25"/>
    <w:rsid w:val="00E224BF"/>
    <w:rsid w:val="00E23415"/>
    <w:rsid w:val="00E234BF"/>
    <w:rsid w:val="00E2355C"/>
    <w:rsid w:val="00E2432F"/>
    <w:rsid w:val="00E24E5F"/>
    <w:rsid w:val="00E25058"/>
    <w:rsid w:val="00E25810"/>
    <w:rsid w:val="00E25890"/>
    <w:rsid w:val="00E25B4E"/>
    <w:rsid w:val="00E25E34"/>
    <w:rsid w:val="00E261D5"/>
    <w:rsid w:val="00E265B9"/>
    <w:rsid w:val="00E26898"/>
    <w:rsid w:val="00E2703F"/>
    <w:rsid w:val="00E30E7A"/>
    <w:rsid w:val="00E317A5"/>
    <w:rsid w:val="00E318DF"/>
    <w:rsid w:val="00E31BED"/>
    <w:rsid w:val="00E32450"/>
    <w:rsid w:val="00E328E2"/>
    <w:rsid w:val="00E32B29"/>
    <w:rsid w:val="00E338AA"/>
    <w:rsid w:val="00E3395C"/>
    <w:rsid w:val="00E33F25"/>
    <w:rsid w:val="00E34484"/>
    <w:rsid w:val="00E34690"/>
    <w:rsid w:val="00E34F6C"/>
    <w:rsid w:val="00E35033"/>
    <w:rsid w:val="00E354BA"/>
    <w:rsid w:val="00E3560B"/>
    <w:rsid w:val="00E35D0B"/>
    <w:rsid w:val="00E3654D"/>
    <w:rsid w:val="00E366FE"/>
    <w:rsid w:val="00E36875"/>
    <w:rsid w:val="00E36DF9"/>
    <w:rsid w:val="00E37AC2"/>
    <w:rsid w:val="00E37CF1"/>
    <w:rsid w:val="00E40203"/>
    <w:rsid w:val="00E40881"/>
    <w:rsid w:val="00E40E45"/>
    <w:rsid w:val="00E41105"/>
    <w:rsid w:val="00E419E7"/>
    <w:rsid w:val="00E4245B"/>
    <w:rsid w:val="00E42EF0"/>
    <w:rsid w:val="00E459A9"/>
    <w:rsid w:val="00E45EC3"/>
    <w:rsid w:val="00E46025"/>
    <w:rsid w:val="00E472C1"/>
    <w:rsid w:val="00E4779C"/>
    <w:rsid w:val="00E47B2C"/>
    <w:rsid w:val="00E47C4B"/>
    <w:rsid w:val="00E503AF"/>
    <w:rsid w:val="00E5040A"/>
    <w:rsid w:val="00E509B6"/>
    <w:rsid w:val="00E50C18"/>
    <w:rsid w:val="00E50DDA"/>
    <w:rsid w:val="00E52BF3"/>
    <w:rsid w:val="00E544D6"/>
    <w:rsid w:val="00E54829"/>
    <w:rsid w:val="00E55801"/>
    <w:rsid w:val="00E55859"/>
    <w:rsid w:val="00E5646E"/>
    <w:rsid w:val="00E5679E"/>
    <w:rsid w:val="00E568B1"/>
    <w:rsid w:val="00E57427"/>
    <w:rsid w:val="00E57A7A"/>
    <w:rsid w:val="00E57AB2"/>
    <w:rsid w:val="00E60EF6"/>
    <w:rsid w:val="00E617F6"/>
    <w:rsid w:val="00E61863"/>
    <w:rsid w:val="00E61E49"/>
    <w:rsid w:val="00E626E5"/>
    <w:rsid w:val="00E62A9D"/>
    <w:rsid w:val="00E63C56"/>
    <w:rsid w:val="00E64145"/>
    <w:rsid w:val="00E64C89"/>
    <w:rsid w:val="00E650C3"/>
    <w:rsid w:val="00E65FAC"/>
    <w:rsid w:val="00E660CD"/>
    <w:rsid w:val="00E661F8"/>
    <w:rsid w:val="00E67193"/>
    <w:rsid w:val="00E6743A"/>
    <w:rsid w:val="00E67851"/>
    <w:rsid w:val="00E67E09"/>
    <w:rsid w:val="00E701AD"/>
    <w:rsid w:val="00E705ED"/>
    <w:rsid w:val="00E70733"/>
    <w:rsid w:val="00E70C90"/>
    <w:rsid w:val="00E70CD0"/>
    <w:rsid w:val="00E71E6E"/>
    <w:rsid w:val="00E72289"/>
    <w:rsid w:val="00E72721"/>
    <w:rsid w:val="00E73298"/>
    <w:rsid w:val="00E74A69"/>
    <w:rsid w:val="00E75498"/>
    <w:rsid w:val="00E75C10"/>
    <w:rsid w:val="00E7766F"/>
    <w:rsid w:val="00E7789E"/>
    <w:rsid w:val="00E77AC2"/>
    <w:rsid w:val="00E80290"/>
    <w:rsid w:val="00E80BAB"/>
    <w:rsid w:val="00E81129"/>
    <w:rsid w:val="00E8185F"/>
    <w:rsid w:val="00E82A87"/>
    <w:rsid w:val="00E83779"/>
    <w:rsid w:val="00E8382C"/>
    <w:rsid w:val="00E83927"/>
    <w:rsid w:val="00E83A40"/>
    <w:rsid w:val="00E8722D"/>
    <w:rsid w:val="00E87385"/>
    <w:rsid w:val="00E87BB8"/>
    <w:rsid w:val="00E9101C"/>
    <w:rsid w:val="00E91495"/>
    <w:rsid w:val="00E914A6"/>
    <w:rsid w:val="00E923B4"/>
    <w:rsid w:val="00E93242"/>
    <w:rsid w:val="00E939F8"/>
    <w:rsid w:val="00E950F1"/>
    <w:rsid w:val="00E9542D"/>
    <w:rsid w:val="00E96AE5"/>
    <w:rsid w:val="00E96D43"/>
    <w:rsid w:val="00E97026"/>
    <w:rsid w:val="00EA02F9"/>
    <w:rsid w:val="00EA17D6"/>
    <w:rsid w:val="00EA2CC1"/>
    <w:rsid w:val="00EA2EAD"/>
    <w:rsid w:val="00EA3E98"/>
    <w:rsid w:val="00EA450E"/>
    <w:rsid w:val="00EA466E"/>
    <w:rsid w:val="00EA4E6E"/>
    <w:rsid w:val="00EA62B0"/>
    <w:rsid w:val="00EA6712"/>
    <w:rsid w:val="00EA6DAA"/>
    <w:rsid w:val="00EA7008"/>
    <w:rsid w:val="00EA7469"/>
    <w:rsid w:val="00EA7A5C"/>
    <w:rsid w:val="00EB070A"/>
    <w:rsid w:val="00EB070F"/>
    <w:rsid w:val="00EB0E06"/>
    <w:rsid w:val="00EB0F66"/>
    <w:rsid w:val="00EB138F"/>
    <w:rsid w:val="00EB1F72"/>
    <w:rsid w:val="00EB25CA"/>
    <w:rsid w:val="00EB282D"/>
    <w:rsid w:val="00EB410C"/>
    <w:rsid w:val="00EB456B"/>
    <w:rsid w:val="00EB4ACB"/>
    <w:rsid w:val="00EB4C89"/>
    <w:rsid w:val="00EB4E27"/>
    <w:rsid w:val="00EB4E5A"/>
    <w:rsid w:val="00EB51EA"/>
    <w:rsid w:val="00EB65CB"/>
    <w:rsid w:val="00EB69C1"/>
    <w:rsid w:val="00EB7AA7"/>
    <w:rsid w:val="00EC0777"/>
    <w:rsid w:val="00EC0969"/>
    <w:rsid w:val="00EC13F5"/>
    <w:rsid w:val="00EC15B9"/>
    <w:rsid w:val="00EC1AD0"/>
    <w:rsid w:val="00EC1E2D"/>
    <w:rsid w:val="00EC31B3"/>
    <w:rsid w:val="00EC3D7E"/>
    <w:rsid w:val="00EC43D6"/>
    <w:rsid w:val="00EC48C7"/>
    <w:rsid w:val="00EC5472"/>
    <w:rsid w:val="00EC586B"/>
    <w:rsid w:val="00EC6931"/>
    <w:rsid w:val="00EC69A0"/>
    <w:rsid w:val="00EC6BF2"/>
    <w:rsid w:val="00EC6C26"/>
    <w:rsid w:val="00EC6C3B"/>
    <w:rsid w:val="00EC755E"/>
    <w:rsid w:val="00EC79A1"/>
    <w:rsid w:val="00ED019D"/>
    <w:rsid w:val="00ED0527"/>
    <w:rsid w:val="00ED05FF"/>
    <w:rsid w:val="00ED064B"/>
    <w:rsid w:val="00ED0B43"/>
    <w:rsid w:val="00ED0FD7"/>
    <w:rsid w:val="00ED113F"/>
    <w:rsid w:val="00ED167F"/>
    <w:rsid w:val="00ED19FE"/>
    <w:rsid w:val="00ED1CC9"/>
    <w:rsid w:val="00ED1D80"/>
    <w:rsid w:val="00ED1EB8"/>
    <w:rsid w:val="00ED20AF"/>
    <w:rsid w:val="00ED222E"/>
    <w:rsid w:val="00ED240F"/>
    <w:rsid w:val="00ED26C8"/>
    <w:rsid w:val="00ED315F"/>
    <w:rsid w:val="00ED4AAF"/>
    <w:rsid w:val="00ED4D02"/>
    <w:rsid w:val="00ED4FF9"/>
    <w:rsid w:val="00ED556F"/>
    <w:rsid w:val="00ED611F"/>
    <w:rsid w:val="00ED66A5"/>
    <w:rsid w:val="00ED6C26"/>
    <w:rsid w:val="00ED6DCE"/>
    <w:rsid w:val="00ED6EAF"/>
    <w:rsid w:val="00ED71AC"/>
    <w:rsid w:val="00ED73D8"/>
    <w:rsid w:val="00ED7E5D"/>
    <w:rsid w:val="00EE0005"/>
    <w:rsid w:val="00EE0803"/>
    <w:rsid w:val="00EE0A4C"/>
    <w:rsid w:val="00EE0BCB"/>
    <w:rsid w:val="00EE1152"/>
    <w:rsid w:val="00EE19EA"/>
    <w:rsid w:val="00EE1DFE"/>
    <w:rsid w:val="00EE292B"/>
    <w:rsid w:val="00EE3F5D"/>
    <w:rsid w:val="00EE411E"/>
    <w:rsid w:val="00EE4350"/>
    <w:rsid w:val="00EE454A"/>
    <w:rsid w:val="00EE57E5"/>
    <w:rsid w:val="00EE616D"/>
    <w:rsid w:val="00EE6458"/>
    <w:rsid w:val="00EE667E"/>
    <w:rsid w:val="00EE686B"/>
    <w:rsid w:val="00EE68FB"/>
    <w:rsid w:val="00EF0CB1"/>
    <w:rsid w:val="00EF1AA1"/>
    <w:rsid w:val="00EF1C89"/>
    <w:rsid w:val="00EF2B65"/>
    <w:rsid w:val="00EF2DAE"/>
    <w:rsid w:val="00EF3E43"/>
    <w:rsid w:val="00EF4124"/>
    <w:rsid w:val="00EF46CC"/>
    <w:rsid w:val="00EF55AF"/>
    <w:rsid w:val="00EF5614"/>
    <w:rsid w:val="00EF6783"/>
    <w:rsid w:val="00EF6BF0"/>
    <w:rsid w:val="00EF6F86"/>
    <w:rsid w:val="00EF78D2"/>
    <w:rsid w:val="00F0010A"/>
    <w:rsid w:val="00F0021A"/>
    <w:rsid w:val="00F00841"/>
    <w:rsid w:val="00F009E5"/>
    <w:rsid w:val="00F00CC1"/>
    <w:rsid w:val="00F01184"/>
    <w:rsid w:val="00F03228"/>
    <w:rsid w:val="00F040D4"/>
    <w:rsid w:val="00F04329"/>
    <w:rsid w:val="00F05852"/>
    <w:rsid w:val="00F05D51"/>
    <w:rsid w:val="00F069D7"/>
    <w:rsid w:val="00F07939"/>
    <w:rsid w:val="00F07A14"/>
    <w:rsid w:val="00F10110"/>
    <w:rsid w:val="00F10882"/>
    <w:rsid w:val="00F10A35"/>
    <w:rsid w:val="00F10FE0"/>
    <w:rsid w:val="00F11888"/>
    <w:rsid w:val="00F11FBC"/>
    <w:rsid w:val="00F12008"/>
    <w:rsid w:val="00F121C6"/>
    <w:rsid w:val="00F12229"/>
    <w:rsid w:val="00F12F1C"/>
    <w:rsid w:val="00F14887"/>
    <w:rsid w:val="00F1669B"/>
    <w:rsid w:val="00F17638"/>
    <w:rsid w:val="00F17E0F"/>
    <w:rsid w:val="00F20328"/>
    <w:rsid w:val="00F2056B"/>
    <w:rsid w:val="00F20E7B"/>
    <w:rsid w:val="00F2139B"/>
    <w:rsid w:val="00F21587"/>
    <w:rsid w:val="00F219FC"/>
    <w:rsid w:val="00F22135"/>
    <w:rsid w:val="00F223C1"/>
    <w:rsid w:val="00F23BAD"/>
    <w:rsid w:val="00F24973"/>
    <w:rsid w:val="00F24C64"/>
    <w:rsid w:val="00F24F00"/>
    <w:rsid w:val="00F25395"/>
    <w:rsid w:val="00F2596E"/>
    <w:rsid w:val="00F26CDF"/>
    <w:rsid w:val="00F273E8"/>
    <w:rsid w:val="00F27CDF"/>
    <w:rsid w:val="00F27E8E"/>
    <w:rsid w:val="00F30B30"/>
    <w:rsid w:val="00F316E7"/>
    <w:rsid w:val="00F31B58"/>
    <w:rsid w:val="00F31E24"/>
    <w:rsid w:val="00F32D45"/>
    <w:rsid w:val="00F32F4F"/>
    <w:rsid w:val="00F3348D"/>
    <w:rsid w:val="00F33AC0"/>
    <w:rsid w:val="00F345C2"/>
    <w:rsid w:val="00F34D3C"/>
    <w:rsid w:val="00F354A8"/>
    <w:rsid w:val="00F35ED7"/>
    <w:rsid w:val="00F35EE4"/>
    <w:rsid w:val="00F368F3"/>
    <w:rsid w:val="00F36FB2"/>
    <w:rsid w:val="00F37080"/>
    <w:rsid w:val="00F37679"/>
    <w:rsid w:val="00F379AE"/>
    <w:rsid w:val="00F37C4A"/>
    <w:rsid w:val="00F40C62"/>
    <w:rsid w:val="00F40DF2"/>
    <w:rsid w:val="00F40F69"/>
    <w:rsid w:val="00F4209D"/>
    <w:rsid w:val="00F42AED"/>
    <w:rsid w:val="00F42E27"/>
    <w:rsid w:val="00F43127"/>
    <w:rsid w:val="00F4472C"/>
    <w:rsid w:val="00F46FC7"/>
    <w:rsid w:val="00F51A70"/>
    <w:rsid w:val="00F53005"/>
    <w:rsid w:val="00F53523"/>
    <w:rsid w:val="00F5500C"/>
    <w:rsid w:val="00F55DFF"/>
    <w:rsid w:val="00F5649B"/>
    <w:rsid w:val="00F56A52"/>
    <w:rsid w:val="00F570CA"/>
    <w:rsid w:val="00F57630"/>
    <w:rsid w:val="00F5777B"/>
    <w:rsid w:val="00F57A6C"/>
    <w:rsid w:val="00F57F64"/>
    <w:rsid w:val="00F611B9"/>
    <w:rsid w:val="00F618D3"/>
    <w:rsid w:val="00F61E32"/>
    <w:rsid w:val="00F623B7"/>
    <w:rsid w:val="00F636CC"/>
    <w:rsid w:val="00F63960"/>
    <w:rsid w:val="00F649ED"/>
    <w:rsid w:val="00F64BC7"/>
    <w:rsid w:val="00F64E78"/>
    <w:rsid w:val="00F65086"/>
    <w:rsid w:val="00F6510E"/>
    <w:rsid w:val="00F658EB"/>
    <w:rsid w:val="00F663FF"/>
    <w:rsid w:val="00F66583"/>
    <w:rsid w:val="00F66AC0"/>
    <w:rsid w:val="00F67CD3"/>
    <w:rsid w:val="00F71173"/>
    <w:rsid w:val="00F711B9"/>
    <w:rsid w:val="00F714E5"/>
    <w:rsid w:val="00F7152E"/>
    <w:rsid w:val="00F718E3"/>
    <w:rsid w:val="00F72D32"/>
    <w:rsid w:val="00F73190"/>
    <w:rsid w:val="00F73413"/>
    <w:rsid w:val="00F760D5"/>
    <w:rsid w:val="00F7676B"/>
    <w:rsid w:val="00F76968"/>
    <w:rsid w:val="00F77238"/>
    <w:rsid w:val="00F7726D"/>
    <w:rsid w:val="00F77353"/>
    <w:rsid w:val="00F77C11"/>
    <w:rsid w:val="00F800AD"/>
    <w:rsid w:val="00F80AC2"/>
    <w:rsid w:val="00F80E80"/>
    <w:rsid w:val="00F817B5"/>
    <w:rsid w:val="00F82678"/>
    <w:rsid w:val="00F82B6A"/>
    <w:rsid w:val="00F8334C"/>
    <w:rsid w:val="00F83C81"/>
    <w:rsid w:val="00F83DDD"/>
    <w:rsid w:val="00F83E87"/>
    <w:rsid w:val="00F83E91"/>
    <w:rsid w:val="00F85A86"/>
    <w:rsid w:val="00F85FFE"/>
    <w:rsid w:val="00F8775B"/>
    <w:rsid w:val="00F87FD1"/>
    <w:rsid w:val="00F9024F"/>
    <w:rsid w:val="00F90EAA"/>
    <w:rsid w:val="00F9127E"/>
    <w:rsid w:val="00F915EB"/>
    <w:rsid w:val="00F91E84"/>
    <w:rsid w:val="00F91ED9"/>
    <w:rsid w:val="00F92C1B"/>
    <w:rsid w:val="00F9354C"/>
    <w:rsid w:val="00F9357C"/>
    <w:rsid w:val="00F93946"/>
    <w:rsid w:val="00F93CD4"/>
    <w:rsid w:val="00F93D50"/>
    <w:rsid w:val="00F94AA4"/>
    <w:rsid w:val="00F950FD"/>
    <w:rsid w:val="00F9535A"/>
    <w:rsid w:val="00F95605"/>
    <w:rsid w:val="00F95E98"/>
    <w:rsid w:val="00F96333"/>
    <w:rsid w:val="00F9636F"/>
    <w:rsid w:val="00F968EC"/>
    <w:rsid w:val="00F96E5E"/>
    <w:rsid w:val="00FA0A88"/>
    <w:rsid w:val="00FA10E1"/>
    <w:rsid w:val="00FA143B"/>
    <w:rsid w:val="00FA23D0"/>
    <w:rsid w:val="00FA256E"/>
    <w:rsid w:val="00FA2634"/>
    <w:rsid w:val="00FA415C"/>
    <w:rsid w:val="00FA4792"/>
    <w:rsid w:val="00FA55ED"/>
    <w:rsid w:val="00FA582B"/>
    <w:rsid w:val="00FA63D7"/>
    <w:rsid w:val="00FA6ADA"/>
    <w:rsid w:val="00FA6DF8"/>
    <w:rsid w:val="00FA72B8"/>
    <w:rsid w:val="00FB0056"/>
    <w:rsid w:val="00FB026A"/>
    <w:rsid w:val="00FB0508"/>
    <w:rsid w:val="00FB06D0"/>
    <w:rsid w:val="00FB106F"/>
    <w:rsid w:val="00FB1325"/>
    <w:rsid w:val="00FB1687"/>
    <w:rsid w:val="00FB1950"/>
    <w:rsid w:val="00FB26F2"/>
    <w:rsid w:val="00FB2EA3"/>
    <w:rsid w:val="00FB321A"/>
    <w:rsid w:val="00FB3443"/>
    <w:rsid w:val="00FB3784"/>
    <w:rsid w:val="00FB381F"/>
    <w:rsid w:val="00FB3BBC"/>
    <w:rsid w:val="00FB4BC2"/>
    <w:rsid w:val="00FB50B8"/>
    <w:rsid w:val="00FB51BE"/>
    <w:rsid w:val="00FB532B"/>
    <w:rsid w:val="00FB6C13"/>
    <w:rsid w:val="00FB6D33"/>
    <w:rsid w:val="00FB7BB8"/>
    <w:rsid w:val="00FC03F1"/>
    <w:rsid w:val="00FC3EF1"/>
    <w:rsid w:val="00FC5127"/>
    <w:rsid w:val="00FC5A4C"/>
    <w:rsid w:val="00FC5EC3"/>
    <w:rsid w:val="00FC6280"/>
    <w:rsid w:val="00FC6573"/>
    <w:rsid w:val="00FC79E5"/>
    <w:rsid w:val="00FC7BD3"/>
    <w:rsid w:val="00FD0D0C"/>
    <w:rsid w:val="00FD0D17"/>
    <w:rsid w:val="00FD11DB"/>
    <w:rsid w:val="00FD1237"/>
    <w:rsid w:val="00FD15ED"/>
    <w:rsid w:val="00FD1682"/>
    <w:rsid w:val="00FD28F4"/>
    <w:rsid w:val="00FD3ADF"/>
    <w:rsid w:val="00FD5218"/>
    <w:rsid w:val="00FD6484"/>
    <w:rsid w:val="00FD7913"/>
    <w:rsid w:val="00FD7A9B"/>
    <w:rsid w:val="00FE1B9C"/>
    <w:rsid w:val="00FE23B8"/>
    <w:rsid w:val="00FE29C3"/>
    <w:rsid w:val="00FE2C76"/>
    <w:rsid w:val="00FE3829"/>
    <w:rsid w:val="00FE3B1A"/>
    <w:rsid w:val="00FE4031"/>
    <w:rsid w:val="00FE4080"/>
    <w:rsid w:val="00FE43F0"/>
    <w:rsid w:val="00FE4985"/>
    <w:rsid w:val="00FE508F"/>
    <w:rsid w:val="00FE5404"/>
    <w:rsid w:val="00FE58A7"/>
    <w:rsid w:val="00FE5E9C"/>
    <w:rsid w:val="00FE6D94"/>
    <w:rsid w:val="00FE6DB9"/>
    <w:rsid w:val="00FE7B7B"/>
    <w:rsid w:val="00FF03EE"/>
    <w:rsid w:val="00FF0532"/>
    <w:rsid w:val="00FF1F8C"/>
    <w:rsid w:val="00FF2285"/>
    <w:rsid w:val="00FF257A"/>
    <w:rsid w:val="00FF2EA4"/>
    <w:rsid w:val="00FF3364"/>
    <w:rsid w:val="00FF34E6"/>
    <w:rsid w:val="00FF3817"/>
    <w:rsid w:val="00FF3FB4"/>
    <w:rsid w:val="00FF5595"/>
    <w:rsid w:val="00FF56AC"/>
    <w:rsid w:val="00FF5823"/>
    <w:rsid w:val="00FF6DD7"/>
    <w:rsid w:val="00FF764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C7996"/>
    <w:pPr>
      <w:tabs>
        <w:tab w:val="num" w:pos="720"/>
      </w:tabs>
      <w:spacing w:before="240" w:after="60"/>
      <w:ind w:left="720" w:hanging="3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C7996"/>
    <w:pPr>
      <w:tabs>
        <w:tab w:val="num" w:pos="720"/>
      </w:tabs>
      <w:spacing w:before="240" w:after="60"/>
      <w:ind w:left="720" w:hanging="3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996"/>
    <w:pPr>
      <w:spacing w:after="120" w:line="480" w:lineRule="auto"/>
    </w:pPr>
  </w:style>
  <w:style w:type="character" w:customStyle="1" w:styleId="80">
    <w:name w:val="Заголовок 8 Знак"/>
    <w:basedOn w:val="a0"/>
    <w:link w:val="8"/>
    <w:rsid w:val="000C799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996"/>
    <w:rPr>
      <w:rFonts w:ascii="Arial" w:eastAsia="Times New Roman" w:hAnsi="Arial" w:cs="Arial"/>
      <w:lang w:eastAsia="ar-SA"/>
    </w:rPr>
  </w:style>
  <w:style w:type="character" w:styleId="a3">
    <w:name w:val="Strong"/>
    <w:qFormat/>
    <w:rsid w:val="000C7996"/>
    <w:rPr>
      <w:b/>
      <w:bCs/>
    </w:rPr>
  </w:style>
  <w:style w:type="character" w:customStyle="1" w:styleId="c20c27">
    <w:name w:val="c20 c27"/>
    <w:basedOn w:val="a0"/>
    <w:rsid w:val="000C7996"/>
  </w:style>
  <w:style w:type="character" w:customStyle="1" w:styleId="apple-converted-space">
    <w:name w:val="apple-converted-space"/>
    <w:basedOn w:val="a0"/>
    <w:rsid w:val="000C7996"/>
  </w:style>
  <w:style w:type="character" w:customStyle="1" w:styleId="c6">
    <w:name w:val="c6"/>
    <w:basedOn w:val="a0"/>
    <w:rsid w:val="000C7996"/>
  </w:style>
  <w:style w:type="character" w:customStyle="1" w:styleId="c9">
    <w:name w:val="c9"/>
    <w:basedOn w:val="a0"/>
    <w:rsid w:val="000C7996"/>
  </w:style>
  <w:style w:type="paragraph" w:styleId="a4">
    <w:name w:val="List Paragraph"/>
    <w:basedOn w:val="a"/>
    <w:qFormat/>
    <w:rsid w:val="000C7996"/>
    <w:pPr>
      <w:ind w:left="720"/>
    </w:pPr>
  </w:style>
  <w:style w:type="paragraph" w:customStyle="1" w:styleId="a5">
    <w:name w:val="Стиль"/>
    <w:rsid w:val="000C79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C7996"/>
    <w:pPr>
      <w:spacing w:after="120" w:line="480" w:lineRule="auto"/>
      <w:ind w:left="283"/>
    </w:pPr>
  </w:style>
  <w:style w:type="paragraph" w:customStyle="1" w:styleId="c14">
    <w:name w:val="c14"/>
    <w:basedOn w:val="a"/>
    <w:rsid w:val="000C7996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0C7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9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032451"/>
    <w:rPr>
      <w:i/>
      <w:iCs/>
    </w:rPr>
  </w:style>
  <w:style w:type="table" w:styleId="aa">
    <w:name w:val="Table Grid"/>
    <w:basedOn w:val="a1"/>
    <w:uiPriority w:val="59"/>
    <w:rsid w:val="00EE6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C7996"/>
    <w:pPr>
      <w:tabs>
        <w:tab w:val="num" w:pos="720"/>
      </w:tabs>
      <w:spacing w:before="240" w:after="60"/>
      <w:ind w:left="720" w:hanging="3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C7996"/>
    <w:pPr>
      <w:tabs>
        <w:tab w:val="num" w:pos="720"/>
      </w:tabs>
      <w:spacing w:before="240" w:after="60"/>
      <w:ind w:left="720" w:hanging="3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996"/>
    <w:pPr>
      <w:spacing w:after="120" w:line="480" w:lineRule="auto"/>
    </w:pPr>
  </w:style>
  <w:style w:type="character" w:customStyle="1" w:styleId="80">
    <w:name w:val="Заголовок 8 Знак"/>
    <w:basedOn w:val="a0"/>
    <w:link w:val="8"/>
    <w:rsid w:val="000C799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C7996"/>
    <w:rPr>
      <w:rFonts w:ascii="Arial" w:eastAsia="Times New Roman" w:hAnsi="Arial" w:cs="Arial"/>
      <w:lang w:eastAsia="ar-SA"/>
    </w:rPr>
  </w:style>
  <w:style w:type="character" w:styleId="a3">
    <w:name w:val="Strong"/>
    <w:qFormat/>
    <w:rsid w:val="000C7996"/>
    <w:rPr>
      <w:b/>
      <w:bCs/>
    </w:rPr>
  </w:style>
  <w:style w:type="character" w:customStyle="1" w:styleId="c20c27">
    <w:name w:val="c20 c27"/>
    <w:basedOn w:val="a0"/>
    <w:rsid w:val="000C7996"/>
  </w:style>
  <w:style w:type="character" w:customStyle="1" w:styleId="apple-converted-space">
    <w:name w:val="apple-converted-space"/>
    <w:basedOn w:val="a0"/>
    <w:rsid w:val="000C7996"/>
  </w:style>
  <w:style w:type="character" w:customStyle="1" w:styleId="c6">
    <w:name w:val="c6"/>
    <w:basedOn w:val="a0"/>
    <w:rsid w:val="000C7996"/>
  </w:style>
  <w:style w:type="character" w:customStyle="1" w:styleId="c9">
    <w:name w:val="c9"/>
    <w:basedOn w:val="a0"/>
    <w:rsid w:val="000C7996"/>
  </w:style>
  <w:style w:type="paragraph" w:styleId="a4">
    <w:name w:val="List Paragraph"/>
    <w:basedOn w:val="a"/>
    <w:qFormat/>
    <w:rsid w:val="000C7996"/>
    <w:pPr>
      <w:ind w:left="720"/>
    </w:pPr>
  </w:style>
  <w:style w:type="paragraph" w:customStyle="1" w:styleId="a5">
    <w:name w:val="Стиль"/>
    <w:rsid w:val="000C79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C7996"/>
    <w:pPr>
      <w:spacing w:after="120" w:line="480" w:lineRule="auto"/>
      <w:ind w:left="283"/>
    </w:pPr>
  </w:style>
  <w:style w:type="paragraph" w:customStyle="1" w:styleId="c14">
    <w:name w:val="c14"/>
    <w:basedOn w:val="a"/>
    <w:rsid w:val="000C7996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0C7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99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896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032451"/>
    <w:rPr>
      <w:i/>
      <w:iCs/>
    </w:rPr>
  </w:style>
  <w:style w:type="table" w:styleId="aa">
    <w:name w:val="Table Grid"/>
    <w:basedOn w:val="a1"/>
    <w:uiPriority w:val="59"/>
    <w:rsid w:val="00EE6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820E-E258-4AE1-A5BF-88FD59E2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2</cp:revision>
  <cp:lastPrinted>2018-01-13T12:31:00Z</cp:lastPrinted>
  <dcterms:created xsi:type="dcterms:W3CDTF">2020-08-27T17:00:00Z</dcterms:created>
  <dcterms:modified xsi:type="dcterms:W3CDTF">2020-08-27T17:00:00Z</dcterms:modified>
</cp:coreProperties>
</file>