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C704E" w:rsidTr="00270139">
        <w:tc>
          <w:tcPr>
            <w:tcW w:w="4785" w:type="dxa"/>
          </w:tcPr>
          <w:p w:rsidR="001C704E" w:rsidRDefault="005A56F8" w:rsidP="00270139">
            <w:r>
              <w:t>Рассмотрено</w:t>
            </w:r>
          </w:p>
          <w:p w:rsidR="005A56F8" w:rsidRDefault="005A56F8" w:rsidP="00270139">
            <w:r>
              <w:t>на заседании педсовета</w:t>
            </w:r>
          </w:p>
          <w:p w:rsidR="005A56F8" w:rsidRDefault="002C3634" w:rsidP="00270139">
            <w:r>
              <w:t>п</w:t>
            </w:r>
            <w:r w:rsidR="00194CA9">
              <w:t>ротокол №1 от 28</w:t>
            </w:r>
            <w:r w:rsidR="009F2C65">
              <w:t>.08.2020</w:t>
            </w:r>
            <w:r w:rsidR="005A56F8">
              <w:t>г</w:t>
            </w:r>
          </w:p>
          <w:p w:rsidR="001C704E" w:rsidRDefault="001C704E" w:rsidP="00270139"/>
          <w:p w:rsidR="001C704E" w:rsidRDefault="001C704E" w:rsidP="00270139"/>
          <w:p w:rsidR="001C704E" w:rsidRDefault="001C704E" w:rsidP="00270139"/>
          <w:p w:rsidR="001C704E" w:rsidRDefault="001C704E" w:rsidP="00270139"/>
          <w:p w:rsidR="001C704E" w:rsidRDefault="001C704E" w:rsidP="00270139"/>
        </w:tc>
        <w:tc>
          <w:tcPr>
            <w:tcW w:w="4786" w:type="dxa"/>
          </w:tcPr>
          <w:p w:rsidR="001C704E" w:rsidRDefault="001C704E" w:rsidP="005A56F8">
            <w:pPr>
              <w:ind w:left="-720" w:right="-185"/>
              <w:jc w:val="center"/>
            </w:pPr>
            <w:r>
              <w:t>Утверждаю</w:t>
            </w:r>
          </w:p>
          <w:p w:rsidR="001C704E" w:rsidRDefault="005A56F8" w:rsidP="005A56F8">
            <w:pPr>
              <w:ind w:left="-720" w:right="-185"/>
              <w:jc w:val="center"/>
            </w:pPr>
            <w:r>
              <w:t xml:space="preserve">          </w:t>
            </w:r>
            <w:r w:rsidR="001C704E">
              <w:t>Директор школы</w:t>
            </w:r>
          </w:p>
          <w:p w:rsidR="001C704E" w:rsidRDefault="005A56F8" w:rsidP="005A56F8">
            <w:pPr>
              <w:ind w:left="-720" w:right="-185"/>
              <w:jc w:val="center"/>
            </w:pPr>
            <w:r>
              <w:t xml:space="preserve">                     </w:t>
            </w:r>
            <w:r w:rsidR="001C704E">
              <w:t>______ /</w:t>
            </w:r>
            <w:proofErr w:type="spellStart"/>
            <w:r w:rsidR="001C704E">
              <w:t>О.В.Косинская</w:t>
            </w:r>
            <w:proofErr w:type="spellEnd"/>
            <w:r w:rsidR="001C704E">
              <w:t>/</w:t>
            </w:r>
          </w:p>
          <w:p w:rsidR="001C704E" w:rsidRDefault="005A56F8" w:rsidP="005A56F8">
            <w:pPr>
              <w:ind w:left="-720" w:right="-185"/>
              <w:jc w:val="center"/>
            </w:pPr>
            <w:r>
              <w:t xml:space="preserve">                          </w:t>
            </w:r>
            <w:r w:rsidR="00D22BC5">
              <w:t>Приказ №</w:t>
            </w:r>
            <w:r w:rsidR="00D22BC5">
              <w:rPr>
                <w:lang w:val="en-US"/>
              </w:rPr>
              <w:t>66</w:t>
            </w:r>
            <w:r w:rsidR="00D22BC5">
              <w:t xml:space="preserve"> от </w:t>
            </w:r>
            <w:r w:rsidR="00E26AFF">
              <w:t>28</w:t>
            </w:r>
            <w:r w:rsidR="00D22BC5">
              <w:t>.0</w:t>
            </w:r>
            <w:r w:rsidR="00D22BC5">
              <w:rPr>
                <w:lang w:val="en-US"/>
              </w:rPr>
              <w:t>8</w:t>
            </w:r>
            <w:r w:rsidR="00D22BC5">
              <w:t>.</w:t>
            </w:r>
            <w:r w:rsidR="009F2C65">
              <w:t>2020</w:t>
            </w:r>
            <w:r w:rsidR="001C704E" w:rsidRPr="009F2C65">
              <w:t>г</w:t>
            </w:r>
          </w:p>
          <w:p w:rsidR="001C704E" w:rsidRDefault="001C704E" w:rsidP="00270139">
            <w:pPr>
              <w:jc w:val="center"/>
            </w:pPr>
          </w:p>
        </w:tc>
      </w:tr>
    </w:tbl>
    <w:p w:rsidR="001C704E" w:rsidRDefault="001C704E" w:rsidP="001C704E">
      <w:pPr>
        <w:tabs>
          <w:tab w:val="left" w:pos="450"/>
        </w:tabs>
        <w:rPr>
          <w:sz w:val="28"/>
        </w:rPr>
      </w:pPr>
      <w:r>
        <w:rPr>
          <w:sz w:val="28"/>
        </w:rPr>
        <w:tab/>
      </w:r>
    </w:p>
    <w:p w:rsidR="001C704E" w:rsidRDefault="001C704E" w:rsidP="001C704E">
      <w:pPr>
        <w:ind w:left="-720" w:right="-185"/>
        <w:jc w:val="center"/>
        <w:rPr>
          <w:b/>
          <w:bCs/>
          <w:sz w:val="48"/>
          <w:szCs w:val="48"/>
        </w:rPr>
      </w:pPr>
    </w:p>
    <w:p w:rsidR="001C704E" w:rsidRDefault="001C704E" w:rsidP="001C704E">
      <w:pPr>
        <w:ind w:left="-720" w:right="-185"/>
        <w:jc w:val="center"/>
        <w:rPr>
          <w:b/>
          <w:bCs/>
          <w:sz w:val="48"/>
          <w:szCs w:val="48"/>
        </w:rPr>
      </w:pPr>
    </w:p>
    <w:p w:rsidR="001C704E" w:rsidRDefault="001C704E" w:rsidP="001C704E">
      <w:pPr>
        <w:ind w:left="-720" w:right="-185"/>
        <w:jc w:val="center"/>
        <w:rPr>
          <w:b/>
          <w:bCs/>
          <w:sz w:val="48"/>
          <w:szCs w:val="48"/>
        </w:rPr>
      </w:pPr>
    </w:p>
    <w:p w:rsidR="001C704E" w:rsidRDefault="001C704E" w:rsidP="001C704E">
      <w:pPr>
        <w:ind w:left="-720" w:right="-185"/>
        <w:jc w:val="center"/>
        <w:rPr>
          <w:b/>
          <w:bCs/>
          <w:sz w:val="48"/>
          <w:szCs w:val="48"/>
        </w:rPr>
      </w:pPr>
    </w:p>
    <w:p w:rsidR="001C704E" w:rsidRPr="00AC712A" w:rsidRDefault="005A56F8" w:rsidP="001C704E">
      <w:pPr>
        <w:ind w:left="-720" w:right="-185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</w:p>
    <w:p w:rsidR="001C704E" w:rsidRDefault="00B23053" w:rsidP="001C704E">
      <w:pPr>
        <w:ind w:left="-720" w:right="-185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К</w:t>
      </w:r>
      <w:r w:rsidR="00F9357C">
        <w:rPr>
          <w:b/>
          <w:bCs/>
          <w:sz w:val="48"/>
          <w:szCs w:val="48"/>
        </w:rPr>
        <w:t xml:space="preserve">алендарный </w:t>
      </w:r>
      <w:r w:rsidR="001C704E" w:rsidRPr="00AC712A">
        <w:rPr>
          <w:b/>
          <w:bCs/>
          <w:sz w:val="48"/>
          <w:szCs w:val="48"/>
        </w:rPr>
        <w:t>учебный график</w:t>
      </w:r>
      <w:r w:rsidR="001C704E">
        <w:rPr>
          <w:b/>
          <w:bCs/>
          <w:sz w:val="48"/>
          <w:szCs w:val="48"/>
        </w:rPr>
        <w:t xml:space="preserve"> </w:t>
      </w:r>
    </w:p>
    <w:p w:rsidR="001C704E" w:rsidRDefault="001C704E" w:rsidP="001C704E">
      <w:pPr>
        <w:ind w:left="-720" w:right="-185"/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 xml:space="preserve">МКОУ   </w:t>
      </w:r>
      <w:proofErr w:type="spellStart"/>
      <w:r>
        <w:rPr>
          <w:b/>
          <w:bCs/>
          <w:sz w:val="36"/>
          <w:szCs w:val="40"/>
        </w:rPr>
        <w:t>Баклушинской</w:t>
      </w:r>
      <w:proofErr w:type="spellEnd"/>
    </w:p>
    <w:p w:rsidR="001C704E" w:rsidRPr="0004440D" w:rsidRDefault="001C704E" w:rsidP="001C704E">
      <w:pPr>
        <w:ind w:left="-720" w:right="-185"/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 xml:space="preserve">  средней школы</w:t>
      </w:r>
    </w:p>
    <w:p w:rsidR="001C704E" w:rsidRPr="00921071" w:rsidRDefault="001841CE" w:rsidP="001C704E">
      <w:pPr>
        <w:ind w:left="-720" w:right="-185"/>
        <w:jc w:val="center"/>
        <w:rPr>
          <w:b/>
          <w:bCs/>
          <w:i/>
          <w:sz w:val="48"/>
          <w:szCs w:val="48"/>
        </w:rPr>
      </w:pPr>
      <w:r>
        <w:rPr>
          <w:b/>
          <w:bCs/>
          <w:i/>
          <w:sz w:val="48"/>
          <w:szCs w:val="48"/>
        </w:rPr>
        <w:t>на 2020</w:t>
      </w:r>
      <w:r w:rsidR="00D22BC5">
        <w:rPr>
          <w:b/>
          <w:bCs/>
          <w:i/>
          <w:sz w:val="48"/>
          <w:szCs w:val="48"/>
        </w:rPr>
        <w:t xml:space="preserve"> / 20</w:t>
      </w:r>
      <w:r w:rsidRPr="00E26AFF">
        <w:rPr>
          <w:b/>
          <w:bCs/>
          <w:i/>
          <w:sz w:val="48"/>
          <w:szCs w:val="48"/>
        </w:rPr>
        <w:t>2</w:t>
      </w:r>
      <w:r>
        <w:rPr>
          <w:b/>
          <w:bCs/>
          <w:i/>
          <w:sz w:val="48"/>
          <w:szCs w:val="48"/>
        </w:rPr>
        <w:t>1</w:t>
      </w:r>
      <w:r w:rsidR="001C704E" w:rsidRPr="00921071">
        <w:rPr>
          <w:b/>
          <w:bCs/>
          <w:i/>
          <w:sz w:val="48"/>
          <w:szCs w:val="48"/>
        </w:rPr>
        <w:t xml:space="preserve"> учебный год</w:t>
      </w:r>
    </w:p>
    <w:p w:rsidR="001C704E" w:rsidRDefault="001C704E" w:rsidP="001C704E">
      <w:pPr>
        <w:ind w:left="-720" w:right="-185"/>
        <w:jc w:val="center"/>
        <w:rPr>
          <w:b/>
          <w:bCs/>
          <w:sz w:val="72"/>
        </w:rPr>
      </w:pPr>
    </w:p>
    <w:p w:rsidR="001C704E" w:rsidRDefault="001C704E" w:rsidP="001C704E">
      <w:pPr>
        <w:ind w:left="-720" w:right="-185"/>
        <w:jc w:val="center"/>
        <w:rPr>
          <w:b/>
          <w:bCs/>
          <w:sz w:val="72"/>
        </w:rPr>
      </w:pPr>
    </w:p>
    <w:p w:rsidR="001C704E" w:rsidRDefault="001C704E" w:rsidP="001C704E">
      <w:pPr>
        <w:ind w:left="-720" w:right="-185"/>
        <w:jc w:val="center"/>
        <w:rPr>
          <w:b/>
          <w:bCs/>
          <w:sz w:val="72"/>
        </w:rPr>
      </w:pPr>
    </w:p>
    <w:p w:rsidR="001C704E" w:rsidRDefault="001C704E" w:rsidP="001C704E">
      <w:pPr>
        <w:ind w:left="-720" w:right="-185"/>
        <w:jc w:val="center"/>
        <w:rPr>
          <w:b/>
          <w:bCs/>
          <w:sz w:val="72"/>
        </w:rPr>
      </w:pPr>
    </w:p>
    <w:p w:rsidR="001C704E" w:rsidRDefault="001C704E" w:rsidP="001C704E">
      <w:pPr>
        <w:ind w:left="-720" w:right="-185"/>
        <w:jc w:val="center"/>
        <w:rPr>
          <w:b/>
          <w:bCs/>
          <w:sz w:val="72"/>
        </w:rPr>
      </w:pPr>
    </w:p>
    <w:p w:rsidR="001C704E" w:rsidRDefault="001C704E" w:rsidP="001C704E">
      <w:pPr>
        <w:ind w:left="-720" w:right="-185"/>
        <w:jc w:val="center"/>
        <w:rPr>
          <w:b/>
          <w:bCs/>
          <w:sz w:val="72"/>
        </w:rPr>
      </w:pPr>
    </w:p>
    <w:p w:rsidR="001C704E" w:rsidRDefault="001C704E" w:rsidP="001C704E">
      <w:pPr>
        <w:ind w:left="-720" w:right="-185"/>
        <w:jc w:val="center"/>
        <w:rPr>
          <w:b/>
          <w:bCs/>
          <w:sz w:val="72"/>
        </w:rPr>
      </w:pPr>
    </w:p>
    <w:p w:rsidR="001C704E" w:rsidRDefault="001C704E" w:rsidP="001C704E">
      <w:pPr>
        <w:ind w:left="-720" w:right="-185"/>
        <w:jc w:val="center"/>
        <w:rPr>
          <w:bCs/>
          <w:sz w:val="32"/>
          <w:szCs w:val="32"/>
        </w:rPr>
      </w:pPr>
    </w:p>
    <w:p w:rsidR="001C704E" w:rsidRDefault="001C704E" w:rsidP="001C704E">
      <w:pPr>
        <w:ind w:left="-720" w:right="-185"/>
        <w:jc w:val="center"/>
        <w:rPr>
          <w:bCs/>
          <w:sz w:val="32"/>
          <w:szCs w:val="32"/>
        </w:rPr>
      </w:pPr>
    </w:p>
    <w:p w:rsidR="001C704E" w:rsidRPr="00F9357C" w:rsidRDefault="001C704E" w:rsidP="005A56F8">
      <w:pPr>
        <w:tabs>
          <w:tab w:val="left" w:pos="4005"/>
        </w:tabs>
        <w:rPr>
          <w:sz w:val="28"/>
          <w:szCs w:val="28"/>
        </w:rPr>
      </w:pPr>
      <w:r>
        <w:rPr>
          <w:b/>
          <w:sz w:val="20"/>
          <w:szCs w:val="20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1C704E" w:rsidRDefault="001C704E" w:rsidP="001C704E">
      <w:pPr>
        <w:ind w:left="-540"/>
        <w:jc w:val="center"/>
        <w:rPr>
          <w:b/>
          <w:sz w:val="28"/>
          <w:szCs w:val="28"/>
        </w:rPr>
      </w:pPr>
    </w:p>
    <w:p w:rsidR="00F9357C" w:rsidRDefault="00F9357C" w:rsidP="001C704E">
      <w:pPr>
        <w:ind w:left="-540"/>
        <w:jc w:val="center"/>
        <w:rPr>
          <w:b/>
          <w:sz w:val="28"/>
          <w:szCs w:val="28"/>
        </w:rPr>
      </w:pPr>
    </w:p>
    <w:p w:rsidR="001C704E" w:rsidRPr="00694B39" w:rsidRDefault="001C704E" w:rsidP="001C704E">
      <w:pPr>
        <w:ind w:left="-540"/>
        <w:jc w:val="center"/>
        <w:rPr>
          <w:b/>
          <w:sz w:val="28"/>
          <w:szCs w:val="28"/>
        </w:rPr>
      </w:pPr>
      <w:r w:rsidRPr="00694B39">
        <w:rPr>
          <w:b/>
          <w:sz w:val="28"/>
          <w:szCs w:val="28"/>
        </w:rPr>
        <w:t>ПОЯСНИТЕЛЬНАЯ ЗАПИСКА</w:t>
      </w:r>
    </w:p>
    <w:p w:rsidR="001C704E" w:rsidRPr="00694B39" w:rsidRDefault="00B23053" w:rsidP="001C704E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 </w:t>
      </w:r>
      <w:r w:rsidR="00F9357C">
        <w:rPr>
          <w:b/>
          <w:sz w:val="28"/>
          <w:szCs w:val="28"/>
        </w:rPr>
        <w:t xml:space="preserve"> календарному</w:t>
      </w:r>
      <w:r w:rsidR="001C704E" w:rsidRPr="00694B39">
        <w:rPr>
          <w:b/>
          <w:sz w:val="28"/>
          <w:szCs w:val="28"/>
        </w:rPr>
        <w:t xml:space="preserve"> учебному графику</w:t>
      </w:r>
    </w:p>
    <w:p w:rsidR="001C704E" w:rsidRDefault="001841CE" w:rsidP="001C704E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="00D22BC5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="001C704E">
        <w:rPr>
          <w:b/>
          <w:sz w:val="28"/>
          <w:szCs w:val="28"/>
        </w:rPr>
        <w:t xml:space="preserve"> учебный </w:t>
      </w:r>
      <w:r w:rsidR="001C704E" w:rsidRPr="00694B39">
        <w:rPr>
          <w:b/>
          <w:sz w:val="28"/>
          <w:szCs w:val="28"/>
        </w:rPr>
        <w:t>год</w:t>
      </w:r>
    </w:p>
    <w:p w:rsidR="00E87F6E" w:rsidRPr="00E87F6E" w:rsidRDefault="00E87F6E" w:rsidP="00E87F6E">
      <w:pPr>
        <w:widowControl w:val="0"/>
        <w:suppressAutoHyphens w:val="0"/>
        <w:autoSpaceDE w:val="0"/>
        <w:autoSpaceDN w:val="0"/>
        <w:ind w:left="222"/>
        <w:jc w:val="both"/>
        <w:rPr>
          <w:sz w:val="28"/>
          <w:szCs w:val="28"/>
          <w:lang w:eastAsia="en-US"/>
        </w:rPr>
      </w:pPr>
    </w:p>
    <w:p w:rsidR="001C704E" w:rsidRPr="00694B39" w:rsidRDefault="00B23053" w:rsidP="001C704E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</w:t>
      </w:r>
      <w:r w:rsidR="00F9357C">
        <w:rPr>
          <w:sz w:val="28"/>
          <w:szCs w:val="28"/>
        </w:rPr>
        <w:t xml:space="preserve">алендарный </w:t>
      </w:r>
      <w:r w:rsidR="001C704E" w:rsidRPr="00694B39">
        <w:rPr>
          <w:sz w:val="28"/>
          <w:szCs w:val="28"/>
        </w:rPr>
        <w:t xml:space="preserve">учебный график </w:t>
      </w:r>
      <w:r w:rsidR="001C704E">
        <w:rPr>
          <w:sz w:val="28"/>
          <w:szCs w:val="28"/>
        </w:rPr>
        <w:t xml:space="preserve">МКОУ </w:t>
      </w:r>
      <w:proofErr w:type="spellStart"/>
      <w:r w:rsidR="001C704E">
        <w:rPr>
          <w:sz w:val="28"/>
          <w:szCs w:val="28"/>
        </w:rPr>
        <w:t>Баклушинской</w:t>
      </w:r>
      <w:proofErr w:type="spellEnd"/>
      <w:r w:rsidR="001C704E">
        <w:rPr>
          <w:sz w:val="28"/>
          <w:szCs w:val="28"/>
        </w:rPr>
        <w:t xml:space="preserve"> средней    школы </w:t>
      </w:r>
      <w:r w:rsidR="00D22BC5">
        <w:rPr>
          <w:sz w:val="28"/>
          <w:szCs w:val="28"/>
        </w:rPr>
        <w:t xml:space="preserve"> на 20</w:t>
      </w:r>
      <w:r w:rsidR="001841CE">
        <w:rPr>
          <w:sz w:val="28"/>
          <w:szCs w:val="28"/>
        </w:rPr>
        <w:t>20</w:t>
      </w:r>
      <w:r w:rsidR="00D22BC5">
        <w:rPr>
          <w:sz w:val="28"/>
          <w:szCs w:val="28"/>
        </w:rPr>
        <w:t>-20</w:t>
      </w:r>
      <w:r w:rsidR="001841CE">
        <w:rPr>
          <w:sz w:val="28"/>
          <w:szCs w:val="28"/>
        </w:rPr>
        <w:t>21</w:t>
      </w:r>
      <w:r w:rsidR="001C704E" w:rsidRPr="00694B39">
        <w:rPr>
          <w:sz w:val="28"/>
          <w:szCs w:val="28"/>
        </w:rPr>
        <w:t xml:space="preserve"> учебный год является одним из основных документов, регламентирующих организацию образовательного процесса. </w:t>
      </w:r>
    </w:p>
    <w:p w:rsidR="001C704E" w:rsidRPr="00694B39" w:rsidRDefault="00B23053" w:rsidP="001C704E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C70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</w:t>
      </w:r>
      <w:r w:rsidR="00F9357C">
        <w:rPr>
          <w:sz w:val="28"/>
          <w:szCs w:val="28"/>
        </w:rPr>
        <w:t xml:space="preserve">алендарный </w:t>
      </w:r>
      <w:r w:rsidR="001C704E" w:rsidRPr="00694B39">
        <w:rPr>
          <w:sz w:val="28"/>
          <w:szCs w:val="28"/>
        </w:rPr>
        <w:t xml:space="preserve"> учебн</w:t>
      </w:r>
      <w:r w:rsidR="001C704E">
        <w:rPr>
          <w:sz w:val="28"/>
          <w:szCs w:val="28"/>
        </w:rPr>
        <w:t>ый график муниципального об</w:t>
      </w:r>
      <w:r w:rsidR="001C704E" w:rsidRPr="00694B39">
        <w:rPr>
          <w:sz w:val="28"/>
          <w:szCs w:val="28"/>
        </w:rPr>
        <w:t>разовательного учреждения  составлен в соответствии со следующими нормативно – правовыми документами:</w:t>
      </w:r>
    </w:p>
    <w:p w:rsidR="00E87F6E" w:rsidRPr="00E87F6E" w:rsidRDefault="00E87F6E" w:rsidP="001C15F7">
      <w:pPr>
        <w:widowControl w:val="0"/>
        <w:numPr>
          <w:ilvl w:val="0"/>
          <w:numId w:val="1"/>
        </w:numPr>
        <w:tabs>
          <w:tab w:val="left" w:pos="942"/>
        </w:tabs>
        <w:suppressAutoHyphens w:val="0"/>
        <w:autoSpaceDE w:val="0"/>
        <w:autoSpaceDN w:val="0"/>
        <w:spacing w:before="1"/>
        <w:ind w:left="941" w:right="238"/>
        <w:jc w:val="both"/>
        <w:rPr>
          <w:sz w:val="28"/>
          <w:szCs w:val="22"/>
          <w:lang w:eastAsia="en-US"/>
        </w:rPr>
      </w:pPr>
      <w:r w:rsidRPr="00E87F6E">
        <w:rPr>
          <w:sz w:val="28"/>
          <w:szCs w:val="22"/>
          <w:lang w:eastAsia="en-US"/>
        </w:rPr>
        <w:t>Федеральным законом № 273-ФЗ от 29.12.2012. «Об образовании в Российской Федерации», п.9 ст.2; п.5 ст.12., п.6 ст.28., ст.30;п.11 ст.  34;</w:t>
      </w:r>
    </w:p>
    <w:p w:rsidR="00E87F6E" w:rsidRPr="00E87F6E" w:rsidRDefault="00E87F6E" w:rsidP="001C15F7">
      <w:pPr>
        <w:widowControl w:val="0"/>
        <w:numPr>
          <w:ilvl w:val="0"/>
          <w:numId w:val="1"/>
        </w:numPr>
        <w:tabs>
          <w:tab w:val="left" w:pos="942"/>
        </w:tabs>
        <w:suppressAutoHyphens w:val="0"/>
        <w:autoSpaceDE w:val="0"/>
        <w:autoSpaceDN w:val="0"/>
        <w:ind w:left="941" w:right="241"/>
        <w:jc w:val="both"/>
        <w:rPr>
          <w:sz w:val="28"/>
          <w:szCs w:val="22"/>
          <w:lang w:eastAsia="en-US"/>
        </w:rPr>
      </w:pPr>
      <w:r w:rsidRPr="00E87F6E">
        <w:rPr>
          <w:sz w:val="28"/>
          <w:szCs w:val="22"/>
          <w:lang w:eastAsia="en-US"/>
        </w:rPr>
        <w:t>Федеральным государственным образовательным стандартом начального, основного и среднего общего</w:t>
      </w:r>
      <w:r w:rsidRPr="00E87F6E">
        <w:rPr>
          <w:spacing w:val="-3"/>
          <w:sz w:val="28"/>
          <w:szCs w:val="22"/>
          <w:lang w:eastAsia="en-US"/>
        </w:rPr>
        <w:t xml:space="preserve"> </w:t>
      </w:r>
      <w:r w:rsidRPr="00E87F6E">
        <w:rPr>
          <w:sz w:val="28"/>
          <w:szCs w:val="22"/>
          <w:lang w:eastAsia="en-US"/>
        </w:rPr>
        <w:t>образования;</w:t>
      </w:r>
    </w:p>
    <w:p w:rsidR="00E87F6E" w:rsidRPr="00E87F6E" w:rsidRDefault="00E87F6E" w:rsidP="001C15F7">
      <w:pPr>
        <w:widowControl w:val="0"/>
        <w:numPr>
          <w:ilvl w:val="0"/>
          <w:numId w:val="1"/>
        </w:numPr>
        <w:tabs>
          <w:tab w:val="left" w:pos="942"/>
        </w:tabs>
        <w:suppressAutoHyphens w:val="0"/>
        <w:autoSpaceDE w:val="0"/>
        <w:autoSpaceDN w:val="0"/>
        <w:ind w:left="941" w:right="238"/>
        <w:jc w:val="both"/>
        <w:rPr>
          <w:sz w:val="28"/>
          <w:szCs w:val="22"/>
          <w:lang w:eastAsia="en-US"/>
        </w:rPr>
      </w:pPr>
      <w:r w:rsidRPr="00E87F6E">
        <w:rPr>
          <w:sz w:val="28"/>
          <w:szCs w:val="22"/>
          <w:lang w:eastAsia="en-US"/>
        </w:rPr>
        <w:t xml:space="preserve">Приказом Министерства образования и науки Российской Федерации от 19 декабря 2014 г. № 1598 </w:t>
      </w:r>
      <w:r w:rsidRPr="00E87F6E">
        <w:rPr>
          <w:spacing w:val="-2"/>
          <w:sz w:val="28"/>
          <w:szCs w:val="22"/>
          <w:lang w:eastAsia="en-US"/>
        </w:rPr>
        <w:t xml:space="preserve">«Об </w:t>
      </w:r>
      <w:r w:rsidRPr="00E87F6E">
        <w:rPr>
          <w:sz w:val="28"/>
          <w:szCs w:val="22"/>
          <w:lang w:eastAsia="en-US"/>
        </w:rPr>
        <w:t>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зарегистрировано Министерством юстиции Российской Федерации 3 февраля 2015г. Регистрационный №</w:t>
      </w:r>
      <w:r w:rsidRPr="00E87F6E">
        <w:rPr>
          <w:spacing w:val="-11"/>
          <w:sz w:val="28"/>
          <w:szCs w:val="22"/>
          <w:lang w:eastAsia="en-US"/>
        </w:rPr>
        <w:t xml:space="preserve"> </w:t>
      </w:r>
      <w:r w:rsidRPr="00E87F6E">
        <w:rPr>
          <w:sz w:val="28"/>
          <w:szCs w:val="22"/>
          <w:lang w:eastAsia="en-US"/>
        </w:rPr>
        <w:t>35847;</w:t>
      </w:r>
    </w:p>
    <w:p w:rsidR="00E87F6E" w:rsidRPr="00E87F6E" w:rsidRDefault="00E87F6E" w:rsidP="001C15F7">
      <w:pPr>
        <w:widowControl w:val="0"/>
        <w:numPr>
          <w:ilvl w:val="0"/>
          <w:numId w:val="1"/>
        </w:numPr>
        <w:tabs>
          <w:tab w:val="left" w:pos="942"/>
        </w:tabs>
        <w:suppressAutoHyphens w:val="0"/>
        <w:autoSpaceDE w:val="0"/>
        <w:autoSpaceDN w:val="0"/>
        <w:ind w:left="941" w:right="238"/>
        <w:jc w:val="both"/>
        <w:rPr>
          <w:sz w:val="28"/>
          <w:szCs w:val="22"/>
          <w:lang w:eastAsia="en-US"/>
        </w:rPr>
      </w:pPr>
      <w:r w:rsidRPr="00E87F6E">
        <w:rPr>
          <w:sz w:val="28"/>
          <w:szCs w:val="22"/>
          <w:lang w:eastAsia="en-US"/>
        </w:rPr>
        <w:t xml:space="preserve">Приказом </w:t>
      </w:r>
      <w:proofErr w:type="spellStart"/>
      <w:r w:rsidRPr="00E87F6E">
        <w:rPr>
          <w:sz w:val="28"/>
          <w:szCs w:val="22"/>
          <w:lang w:eastAsia="en-US"/>
        </w:rPr>
        <w:t>Минобрнауки</w:t>
      </w:r>
      <w:proofErr w:type="spellEnd"/>
      <w:r w:rsidRPr="00E87F6E">
        <w:rPr>
          <w:sz w:val="28"/>
          <w:szCs w:val="22"/>
          <w:lang w:eastAsia="en-US"/>
        </w:rPr>
        <w:t xml:space="preserve"> России от 30.08.2013г.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</w:t>
      </w:r>
      <w:r w:rsidRPr="00E87F6E">
        <w:rPr>
          <w:spacing w:val="-2"/>
          <w:sz w:val="28"/>
          <w:szCs w:val="22"/>
          <w:lang w:eastAsia="en-US"/>
        </w:rPr>
        <w:t xml:space="preserve"> </w:t>
      </w:r>
      <w:r w:rsidRPr="00E87F6E">
        <w:rPr>
          <w:sz w:val="28"/>
          <w:szCs w:val="22"/>
          <w:lang w:eastAsia="en-US"/>
        </w:rPr>
        <w:t>образования»;</w:t>
      </w:r>
    </w:p>
    <w:p w:rsidR="00E87F6E" w:rsidRPr="00E87F6E" w:rsidRDefault="00E87F6E" w:rsidP="001C15F7">
      <w:pPr>
        <w:widowControl w:val="0"/>
        <w:numPr>
          <w:ilvl w:val="0"/>
          <w:numId w:val="1"/>
        </w:numPr>
        <w:tabs>
          <w:tab w:val="left" w:pos="942"/>
        </w:tabs>
        <w:suppressAutoHyphens w:val="0"/>
        <w:autoSpaceDE w:val="0"/>
        <w:autoSpaceDN w:val="0"/>
        <w:ind w:left="941" w:right="227"/>
        <w:jc w:val="both"/>
        <w:rPr>
          <w:sz w:val="28"/>
          <w:szCs w:val="22"/>
          <w:lang w:eastAsia="en-US"/>
        </w:rPr>
      </w:pPr>
      <w:r w:rsidRPr="00E87F6E">
        <w:rPr>
          <w:sz w:val="28"/>
          <w:szCs w:val="22"/>
          <w:lang w:eastAsia="en-US"/>
        </w:rPr>
        <w:t>СанПиНом</w:t>
      </w:r>
      <w:proofErr w:type="gramStart"/>
      <w:r w:rsidRPr="00E87F6E">
        <w:rPr>
          <w:sz w:val="28"/>
          <w:szCs w:val="22"/>
          <w:lang w:eastAsia="en-US"/>
        </w:rPr>
        <w:t>2</w:t>
      </w:r>
      <w:proofErr w:type="gramEnd"/>
      <w:r w:rsidRPr="00E87F6E">
        <w:rPr>
          <w:sz w:val="28"/>
          <w:szCs w:val="22"/>
          <w:lang w:eastAsia="en-US"/>
        </w:rPr>
        <w:t>.4.2.2821-10. (29.12.2010.,постановление Главного государственного санитарного врача РФ №189).п.10.3;</w:t>
      </w:r>
      <w:r w:rsidRPr="00E87F6E">
        <w:rPr>
          <w:spacing w:val="-11"/>
          <w:sz w:val="28"/>
          <w:szCs w:val="22"/>
          <w:lang w:eastAsia="en-US"/>
        </w:rPr>
        <w:t xml:space="preserve"> </w:t>
      </w:r>
      <w:r w:rsidRPr="00E87F6E">
        <w:rPr>
          <w:sz w:val="28"/>
          <w:szCs w:val="22"/>
          <w:lang w:eastAsia="en-US"/>
        </w:rPr>
        <w:t>п.10.31.;</w:t>
      </w:r>
    </w:p>
    <w:p w:rsidR="00E87F6E" w:rsidRPr="00E87F6E" w:rsidRDefault="00E87F6E" w:rsidP="001C15F7">
      <w:pPr>
        <w:widowControl w:val="0"/>
        <w:numPr>
          <w:ilvl w:val="0"/>
          <w:numId w:val="1"/>
        </w:numPr>
        <w:tabs>
          <w:tab w:val="left" w:pos="942"/>
        </w:tabs>
        <w:suppressAutoHyphens w:val="0"/>
        <w:autoSpaceDE w:val="0"/>
        <w:autoSpaceDN w:val="0"/>
        <w:spacing w:line="340" w:lineRule="exact"/>
        <w:ind w:hanging="361"/>
        <w:jc w:val="both"/>
        <w:rPr>
          <w:sz w:val="28"/>
          <w:szCs w:val="22"/>
          <w:lang w:eastAsia="en-US"/>
        </w:rPr>
      </w:pPr>
      <w:r w:rsidRPr="00E87F6E">
        <w:rPr>
          <w:sz w:val="28"/>
          <w:szCs w:val="22"/>
          <w:lang w:eastAsia="en-US"/>
        </w:rPr>
        <w:t xml:space="preserve">Письмом </w:t>
      </w:r>
      <w:proofErr w:type="gramStart"/>
      <w:r w:rsidRPr="00E87F6E">
        <w:rPr>
          <w:sz w:val="28"/>
          <w:szCs w:val="22"/>
          <w:lang w:eastAsia="en-US"/>
        </w:rPr>
        <w:t>Управления образования администрации города</w:t>
      </w:r>
      <w:r w:rsidRPr="00E87F6E">
        <w:rPr>
          <w:spacing w:val="-14"/>
          <w:sz w:val="28"/>
          <w:szCs w:val="22"/>
          <w:lang w:eastAsia="en-US"/>
        </w:rPr>
        <w:t xml:space="preserve"> </w:t>
      </w:r>
      <w:r w:rsidRPr="00E87F6E">
        <w:rPr>
          <w:sz w:val="28"/>
          <w:szCs w:val="22"/>
          <w:lang w:eastAsia="en-US"/>
        </w:rPr>
        <w:t>Ульяновска</w:t>
      </w:r>
      <w:proofErr w:type="gramEnd"/>
    </w:p>
    <w:p w:rsidR="00E87F6E" w:rsidRPr="00E87F6E" w:rsidRDefault="00E87F6E" w:rsidP="001C15F7">
      <w:pPr>
        <w:widowControl w:val="0"/>
        <w:numPr>
          <w:ilvl w:val="0"/>
          <w:numId w:val="1"/>
        </w:numPr>
        <w:tabs>
          <w:tab w:val="left" w:pos="942"/>
        </w:tabs>
        <w:suppressAutoHyphens w:val="0"/>
        <w:autoSpaceDE w:val="0"/>
        <w:autoSpaceDN w:val="0"/>
        <w:ind w:left="941" w:right="224"/>
        <w:jc w:val="both"/>
        <w:rPr>
          <w:sz w:val="28"/>
          <w:szCs w:val="22"/>
          <w:lang w:eastAsia="en-US"/>
        </w:rPr>
      </w:pPr>
      <w:r w:rsidRPr="00E87F6E">
        <w:rPr>
          <w:sz w:val="28"/>
          <w:szCs w:val="22"/>
          <w:lang w:eastAsia="en-US"/>
        </w:rPr>
        <w:t>№ 4392 от 18.08.2020г. «Об организации 2020-2021 учебного года в общеобразовательных организациях города</w:t>
      </w:r>
      <w:r w:rsidRPr="00E87F6E">
        <w:rPr>
          <w:spacing w:val="-5"/>
          <w:sz w:val="28"/>
          <w:szCs w:val="22"/>
          <w:lang w:eastAsia="en-US"/>
        </w:rPr>
        <w:t xml:space="preserve"> </w:t>
      </w:r>
      <w:r w:rsidRPr="00E87F6E">
        <w:rPr>
          <w:sz w:val="28"/>
          <w:szCs w:val="22"/>
          <w:lang w:eastAsia="en-US"/>
        </w:rPr>
        <w:t>Ульяновска»;</w:t>
      </w:r>
    </w:p>
    <w:p w:rsidR="00E87F6E" w:rsidRPr="00E87F6E" w:rsidRDefault="00E87F6E" w:rsidP="001C15F7">
      <w:pPr>
        <w:widowControl w:val="0"/>
        <w:numPr>
          <w:ilvl w:val="0"/>
          <w:numId w:val="1"/>
        </w:numPr>
        <w:tabs>
          <w:tab w:val="left" w:pos="942"/>
        </w:tabs>
        <w:suppressAutoHyphens w:val="0"/>
        <w:autoSpaceDE w:val="0"/>
        <w:autoSpaceDN w:val="0"/>
        <w:spacing w:line="340" w:lineRule="exact"/>
        <w:ind w:hanging="361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действующим Уставом школы</w:t>
      </w:r>
      <w:r w:rsidRPr="00E87F6E">
        <w:rPr>
          <w:sz w:val="28"/>
          <w:szCs w:val="22"/>
          <w:lang w:eastAsia="en-US"/>
        </w:rPr>
        <w:t>.</w:t>
      </w:r>
    </w:p>
    <w:p w:rsidR="00E87F6E" w:rsidRPr="00E87F6E" w:rsidRDefault="00E87F6E" w:rsidP="00E87F6E">
      <w:pPr>
        <w:widowControl w:val="0"/>
        <w:suppressAutoHyphens w:val="0"/>
        <w:autoSpaceDE w:val="0"/>
        <w:autoSpaceDN w:val="0"/>
        <w:spacing w:before="4"/>
        <w:rPr>
          <w:sz w:val="28"/>
          <w:szCs w:val="28"/>
          <w:lang w:eastAsia="en-US"/>
        </w:rPr>
      </w:pPr>
    </w:p>
    <w:p w:rsidR="001C704E" w:rsidRPr="00694B39" w:rsidRDefault="00B23053" w:rsidP="00F9357C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F9357C">
        <w:rPr>
          <w:sz w:val="28"/>
          <w:szCs w:val="28"/>
        </w:rPr>
        <w:t>алендарный</w:t>
      </w:r>
      <w:r w:rsidR="001C704E" w:rsidRPr="00694B39">
        <w:rPr>
          <w:sz w:val="28"/>
          <w:szCs w:val="28"/>
        </w:rPr>
        <w:t xml:space="preserve"> учебный график </w:t>
      </w:r>
      <w:r w:rsidR="001C704E">
        <w:rPr>
          <w:sz w:val="28"/>
          <w:szCs w:val="28"/>
        </w:rPr>
        <w:t xml:space="preserve">МКОУ  </w:t>
      </w:r>
      <w:proofErr w:type="spellStart"/>
      <w:r w:rsidR="001C704E">
        <w:rPr>
          <w:sz w:val="28"/>
          <w:szCs w:val="28"/>
        </w:rPr>
        <w:t>Баклушинской</w:t>
      </w:r>
      <w:proofErr w:type="spellEnd"/>
      <w:r w:rsidR="001C704E">
        <w:rPr>
          <w:sz w:val="28"/>
          <w:szCs w:val="28"/>
        </w:rPr>
        <w:t xml:space="preserve"> средней  школы </w:t>
      </w:r>
      <w:r w:rsidR="001C704E" w:rsidRPr="00694B39">
        <w:rPr>
          <w:sz w:val="28"/>
          <w:szCs w:val="28"/>
        </w:rPr>
        <w:t xml:space="preserve">обсуждается и принимается педагогическим </w:t>
      </w:r>
      <w:r w:rsidR="001C704E">
        <w:rPr>
          <w:sz w:val="28"/>
          <w:szCs w:val="28"/>
        </w:rPr>
        <w:t>С</w:t>
      </w:r>
      <w:r w:rsidR="001C704E" w:rsidRPr="00694B39">
        <w:rPr>
          <w:sz w:val="28"/>
          <w:szCs w:val="28"/>
        </w:rPr>
        <w:t xml:space="preserve">оветом </w:t>
      </w:r>
      <w:r w:rsidR="001C704E">
        <w:rPr>
          <w:sz w:val="28"/>
          <w:szCs w:val="28"/>
        </w:rPr>
        <w:t>школы</w:t>
      </w:r>
      <w:r w:rsidR="001C704E" w:rsidRPr="00694B39">
        <w:rPr>
          <w:sz w:val="28"/>
          <w:szCs w:val="28"/>
        </w:rPr>
        <w:t xml:space="preserve"> и утверждается п</w:t>
      </w:r>
      <w:r w:rsidR="00C61F62">
        <w:rPr>
          <w:sz w:val="28"/>
          <w:szCs w:val="28"/>
        </w:rPr>
        <w:t>риказом директора школы</w:t>
      </w:r>
      <w:r w:rsidR="001C704E">
        <w:rPr>
          <w:sz w:val="28"/>
          <w:szCs w:val="28"/>
        </w:rPr>
        <w:t>.</w:t>
      </w:r>
      <w:r>
        <w:rPr>
          <w:sz w:val="28"/>
          <w:szCs w:val="28"/>
        </w:rPr>
        <w:t xml:space="preserve"> Изменения в </w:t>
      </w:r>
      <w:r w:rsidR="001C704E" w:rsidRPr="00694B39">
        <w:rPr>
          <w:sz w:val="28"/>
          <w:szCs w:val="28"/>
        </w:rPr>
        <w:t xml:space="preserve"> учебный график вносятся приказом директора по согласованию с п</w:t>
      </w:r>
      <w:r w:rsidR="0054371E">
        <w:rPr>
          <w:sz w:val="28"/>
          <w:szCs w:val="28"/>
        </w:rPr>
        <w:t>едагогическим советом школы</w:t>
      </w:r>
      <w:r w:rsidR="001C704E" w:rsidRPr="00694B39">
        <w:rPr>
          <w:sz w:val="28"/>
          <w:szCs w:val="28"/>
        </w:rPr>
        <w:t>.</w:t>
      </w:r>
    </w:p>
    <w:p w:rsidR="001C704E" w:rsidRPr="00DC53E7" w:rsidRDefault="001C704E" w:rsidP="001C704E">
      <w:pPr>
        <w:ind w:left="-540"/>
        <w:jc w:val="both"/>
        <w:rPr>
          <w:sz w:val="28"/>
          <w:szCs w:val="28"/>
        </w:rPr>
      </w:pPr>
      <w:r w:rsidRPr="00694B3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МКОУ  </w:t>
      </w:r>
      <w:proofErr w:type="spellStart"/>
      <w:r>
        <w:rPr>
          <w:sz w:val="28"/>
          <w:szCs w:val="28"/>
        </w:rPr>
        <w:t>Баклушинская</w:t>
      </w:r>
      <w:proofErr w:type="spellEnd"/>
      <w:r>
        <w:rPr>
          <w:sz w:val="28"/>
          <w:szCs w:val="28"/>
        </w:rPr>
        <w:t xml:space="preserve"> СШ работает в режиме пятидневной учебной  недели.</w:t>
      </w:r>
      <w:r w:rsidRPr="00694B39">
        <w:rPr>
          <w:sz w:val="28"/>
          <w:szCs w:val="28"/>
        </w:rPr>
        <w:t xml:space="preserve">          Учебные занятия в </w:t>
      </w:r>
      <w:r>
        <w:rPr>
          <w:sz w:val="28"/>
          <w:szCs w:val="28"/>
        </w:rPr>
        <w:t>обще</w:t>
      </w:r>
      <w:r w:rsidRPr="00694B39">
        <w:rPr>
          <w:sz w:val="28"/>
          <w:szCs w:val="28"/>
        </w:rPr>
        <w:t>образовательном учреждении начинаются</w:t>
      </w:r>
      <w:r>
        <w:rPr>
          <w:sz w:val="28"/>
          <w:szCs w:val="28"/>
        </w:rPr>
        <w:t xml:space="preserve"> </w:t>
      </w:r>
      <w:r w:rsidRPr="00694B39">
        <w:rPr>
          <w:sz w:val="28"/>
          <w:szCs w:val="28"/>
        </w:rPr>
        <w:t>в 08 час.</w:t>
      </w:r>
      <w:r>
        <w:rPr>
          <w:sz w:val="28"/>
          <w:szCs w:val="28"/>
        </w:rPr>
        <w:t>00</w:t>
      </w:r>
      <w:r w:rsidRPr="00694B39">
        <w:rPr>
          <w:sz w:val="28"/>
          <w:szCs w:val="28"/>
        </w:rPr>
        <w:t xml:space="preserve"> мин., заканчиваются  в  </w:t>
      </w:r>
      <w:r w:rsidRPr="00DC53E7">
        <w:rPr>
          <w:sz w:val="28"/>
          <w:szCs w:val="28"/>
        </w:rPr>
        <w:t>14 час.</w:t>
      </w:r>
      <w:r w:rsidR="00D55806">
        <w:rPr>
          <w:sz w:val="28"/>
          <w:szCs w:val="28"/>
        </w:rPr>
        <w:t>3</w:t>
      </w:r>
      <w:r w:rsidR="00C61F62">
        <w:rPr>
          <w:sz w:val="28"/>
          <w:szCs w:val="28"/>
        </w:rPr>
        <w:t>5</w:t>
      </w:r>
      <w:r w:rsidRPr="00DC53E7">
        <w:rPr>
          <w:sz w:val="28"/>
          <w:szCs w:val="28"/>
        </w:rPr>
        <w:t xml:space="preserve"> мин.</w:t>
      </w:r>
    </w:p>
    <w:p w:rsidR="001C704E" w:rsidRDefault="001C704E" w:rsidP="001C704E">
      <w:pPr>
        <w:ind w:left="-540"/>
        <w:jc w:val="both"/>
        <w:rPr>
          <w:sz w:val="28"/>
          <w:szCs w:val="28"/>
        </w:rPr>
      </w:pPr>
      <w:r w:rsidRPr="00694B39">
        <w:rPr>
          <w:sz w:val="28"/>
          <w:szCs w:val="28"/>
        </w:rPr>
        <w:t xml:space="preserve">          Продолжительность уроков в </w:t>
      </w:r>
      <w:r>
        <w:rPr>
          <w:sz w:val="28"/>
          <w:szCs w:val="28"/>
        </w:rPr>
        <w:t>обще</w:t>
      </w:r>
      <w:r w:rsidRPr="00694B39">
        <w:rPr>
          <w:sz w:val="28"/>
          <w:szCs w:val="28"/>
        </w:rPr>
        <w:t xml:space="preserve">образовательном учреждении </w:t>
      </w:r>
      <w:r>
        <w:rPr>
          <w:sz w:val="28"/>
          <w:szCs w:val="28"/>
        </w:rPr>
        <w:t>во 2-11 классах – 45</w:t>
      </w:r>
      <w:r w:rsidRPr="00694B39">
        <w:rPr>
          <w:sz w:val="28"/>
          <w:szCs w:val="28"/>
        </w:rPr>
        <w:t xml:space="preserve"> минут. Продолжительность перемен между урока</w:t>
      </w:r>
      <w:r>
        <w:rPr>
          <w:sz w:val="28"/>
          <w:szCs w:val="28"/>
        </w:rPr>
        <w:t>ми составляет не менее 10 минут.</w:t>
      </w:r>
      <w:r w:rsidRPr="00694B39">
        <w:rPr>
          <w:sz w:val="28"/>
          <w:szCs w:val="28"/>
        </w:rPr>
        <w:t xml:space="preserve">  </w:t>
      </w:r>
    </w:p>
    <w:p w:rsidR="001C704E" w:rsidRDefault="001C704E" w:rsidP="001C704E">
      <w:pPr>
        <w:ind w:left="-540"/>
        <w:jc w:val="both"/>
        <w:rPr>
          <w:sz w:val="28"/>
          <w:szCs w:val="28"/>
        </w:rPr>
      </w:pPr>
      <w:r w:rsidRPr="0042370E">
        <w:rPr>
          <w:sz w:val="28"/>
          <w:szCs w:val="28"/>
        </w:rPr>
        <w:lastRenderedPageBreak/>
        <w:t xml:space="preserve">          Муниципальное </w:t>
      </w:r>
      <w:r>
        <w:rPr>
          <w:sz w:val="28"/>
          <w:szCs w:val="28"/>
        </w:rPr>
        <w:t>обще</w:t>
      </w:r>
      <w:r w:rsidRPr="0042370E">
        <w:rPr>
          <w:sz w:val="28"/>
          <w:szCs w:val="28"/>
        </w:rPr>
        <w:t xml:space="preserve">образовательное учреждение в установленном </w:t>
      </w:r>
      <w:r w:rsidRPr="00694B39">
        <w:rPr>
          <w:sz w:val="28"/>
          <w:szCs w:val="28"/>
        </w:rPr>
        <w:t>законодательством Российской Федерации порядке несет ответственность за реализацию  в полном объеме образовательных программ в со</w:t>
      </w:r>
      <w:r w:rsidR="00B23053">
        <w:rPr>
          <w:sz w:val="28"/>
          <w:szCs w:val="28"/>
        </w:rPr>
        <w:t>ответствии с календарным</w:t>
      </w:r>
      <w:r w:rsidR="00C61F62">
        <w:rPr>
          <w:sz w:val="28"/>
          <w:szCs w:val="28"/>
        </w:rPr>
        <w:t xml:space="preserve"> </w:t>
      </w:r>
      <w:r w:rsidRPr="00694B39">
        <w:rPr>
          <w:sz w:val="28"/>
          <w:szCs w:val="28"/>
        </w:rPr>
        <w:t xml:space="preserve"> учебным графиком.</w:t>
      </w:r>
    </w:p>
    <w:p w:rsidR="009B1CD1" w:rsidRDefault="009B1CD1" w:rsidP="001C704E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год в МКОУ </w:t>
      </w:r>
      <w:proofErr w:type="spellStart"/>
      <w:r>
        <w:rPr>
          <w:sz w:val="28"/>
          <w:szCs w:val="28"/>
        </w:rPr>
        <w:t>Баклушинская</w:t>
      </w:r>
      <w:proofErr w:type="spellEnd"/>
      <w:r>
        <w:rPr>
          <w:sz w:val="28"/>
          <w:szCs w:val="28"/>
        </w:rPr>
        <w:t xml:space="preserve"> СШ на</w:t>
      </w:r>
      <w:r w:rsidR="00E26AFF">
        <w:rPr>
          <w:sz w:val="28"/>
          <w:szCs w:val="28"/>
        </w:rPr>
        <w:t xml:space="preserve">чинается 1сентября, состоит из 4-х четвертей для 1-9классов и 2-х полугодий для 10-11 классов, </w:t>
      </w:r>
      <w:r>
        <w:rPr>
          <w:sz w:val="28"/>
          <w:szCs w:val="28"/>
        </w:rPr>
        <w:t>включая каникулы по графику.</w:t>
      </w:r>
    </w:p>
    <w:p w:rsidR="00270139" w:rsidRPr="00270139" w:rsidRDefault="00270139" w:rsidP="001C15F7">
      <w:pPr>
        <w:numPr>
          <w:ilvl w:val="0"/>
          <w:numId w:val="2"/>
        </w:numPr>
        <w:tabs>
          <w:tab w:val="left" w:pos="540"/>
        </w:tabs>
        <w:suppressAutoHyphens w:val="0"/>
        <w:ind w:left="540" w:hanging="278"/>
        <w:rPr>
          <w:b/>
          <w:bCs/>
          <w:sz w:val="28"/>
          <w:szCs w:val="28"/>
          <w:lang w:eastAsia="ru-RU"/>
        </w:rPr>
      </w:pPr>
      <w:r w:rsidRPr="00270139">
        <w:rPr>
          <w:b/>
          <w:bCs/>
          <w:sz w:val="28"/>
          <w:szCs w:val="28"/>
          <w:lang w:eastAsia="ru-RU"/>
        </w:rPr>
        <w:t>Продолжительность учебного года:</w:t>
      </w:r>
    </w:p>
    <w:p w:rsidR="00270139" w:rsidRPr="00270139" w:rsidRDefault="00270139" w:rsidP="00270139">
      <w:pPr>
        <w:suppressAutoHyphens w:val="0"/>
        <w:spacing w:line="240" w:lineRule="exact"/>
        <w:rPr>
          <w:b/>
          <w:bCs/>
          <w:sz w:val="28"/>
          <w:szCs w:val="28"/>
          <w:lang w:eastAsia="ru-RU"/>
        </w:rPr>
      </w:pPr>
    </w:p>
    <w:p w:rsidR="00270139" w:rsidRPr="00270139" w:rsidRDefault="00270139" w:rsidP="001C15F7">
      <w:pPr>
        <w:numPr>
          <w:ilvl w:val="1"/>
          <w:numId w:val="2"/>
        </w:numPr>
        <w:tabs>
          <w:tab w:val="left" w:pos="1680"/>
        </w:tabs>
        <w:suppressAutoHyphens w:val="0"/>
        <w:ind w:left="1680" w:hanging="710"/>
        <w:rPr>
          <w:rFonts w:ascii="Symbol" w:eastAsia="Symbol" w:hAnsi="Symbol" w:cs="Symbol"/>
          <w:sz w:val="28"/>
          <w:szCs w:val="28"/>
          <w:lang w:eastAsia="ru-RU"/>
        </w:rPr>
      </w:pPr>
      <w:r w:rsidRPr="00270139">
        <w:rPr>
          <w:sz w:val="28"/>
          <w:szCs w:val="28"/>
          <w:lang w:eastAsia="ru-RU"/>
        </w:rPr>
        <w:t>Начало учебного года – 01.09.2020г.</w:t>
      </w:r>
    </w:p>
    <w:p w:rsidR="00270139" w:rsidRPr="00270139" w:rsidRDefault="00270139" w:rsidP="001C15F7">
      <w:pPr>
        <w:numPr>
          <w:ilvl w:val="1"/>
          <w:numId w:val="2"/>
        </w:numPr>
        <w:tabs>
          <w:tab w:val="left" w:pos="1680"/>
        </w:tabs>
        <w:suppressAutoHyphens w:val="0"/>
        <w:ind w:left="1680" w:hanging="710"/>
        <w:rPr>
          <w:rFonts w:ascii="Symbol" w:eastAsia="Symbol" w:hAnsi="Symbol" w:cs="Symbol"/>
          <w:sz w:val="28"/>
          <w:szCs w:val="28"/>
          <w:lang w:eastAsia="ru-RU"/>
        </w:rPr>
      </w:pPr>
      <w:r w:rsidRPr="00270139">
        <w:rPr>
          <w:sz w:val="28"/>
          <w:szCs w:val="28"/>
          <w:lang w:eastAsia="ru-RU"/>
        </w:rPr>
        <w:t>Окончание учебного года:</w:t>
      </w:r>
    </w:p>
    <w:p w:rsidR="00270139" w:rsidRPr="00270139" w:rsidRDefault="00270139" w:rsidP="001C15F7">
      <w:pPr>
        <w:numPr>
          <w:ilvl w:val="2"/>
          <w:numId w:val="2"/>
        </w:numPr>
        <w:tabs>
          <w:tab w:val="left" w:pos="2220"/>
        </w:tabs>
        <w:suppressAutoHyphens w:val="0"/>
        <w:ind w:left="2220" w:hanging="256"/>
        <w:rPr>
          <w:sz w:val="28"/>
          <w:szCs w:val="28"/>
          <w:lang w:eastAsia="ru-RU"/>
        </w:rPr>
      </w:pPr>
      <w:r w:rsidRPr="00270139">
        <w:rPr>
          <w:sz w:val="28"/>
          <w:szCs w:val="28"/>
          <w:lang w:eastAsia="ru-RU"/>
        </w:rPr>
        <w:t xml:space="preserve">1, 9, 11 </w:t>
      </w:r>
      <w:proofErr w:type="gramStart"/>
      <w:r w:rsidRPr="00270139">
        <w:rPr>
          <w:sz w:val="28"/>
          <w:szCs w:val="28"/>
          <w:lang w:eastAsia="ru-RU"/>
        </w:rPr>
        <w:t>классах</w:t>
      </w:r>
      <w:proofErr w:type="gramEnd"/>
      <w:r w:rsidRPr="00270139">
        <w:rPr>
          <w:sz w:val="28"/>
          <w:szCs w:val="28"/>
          <w:lang w:eastAsia="ru-RU"/>
        </w:rPr>
        <w:t xml:space="preserve"> – 25 мая 2021 года.</w:t>
      </w:r>
    </w:p>
    <w:p w:rsidR="00270139" w:rsidRPr="00270139" w:rsidRDefault="00270139" w:rsidP="00270139">
      <w:pPr>
        <w:suppressAutoHyphens w:val="0"/>
        <w:spacing w:line="50" w:lineRule="exact"/>
        <w:rPr>
          <w:sz w:val="20"/>
          <w:szCs w:val="20"/>
          <w:lang w:eastAsia="ru-RU"/>
        </w:rPr>
      </w:pPr>
    </w:p>
    <w:p w:rsidR="00270139" w:rsidRPr="00270139" w:rsidRDefault="00270139" w:rsidP="00270139">
      <w:pPr>
        <w:suppressAutoHyphens w:val="0"/>
        <w:rPr>
          <w:sz w:val="20"/>
          <w:szCs w:val="20"/>
          <w:lang w:eastAsia="ru-RU"/>
        </w:rPr>
      </w:pPr>
      <w:r w:rsidRPr="00270139">
        <w:rPr>
          <w:sz w:val="28"/>
          <w:szCs w:val="28"/>
          <w:lang w:eastAsia="ru-RU"/>
        </w:rPr>
        <w:t>Во 2-7, 10 классах – 31 мая 2021 года.</w:t>
      </w:r>
    </w:p>
    <w:p w:rsidR="00270139" w:rsidRPr="00270139" w:rsidRDefault="00270139" w:rsidP="00270139">
      <w:pPr>
        <w:suppressAutoHyphens w:val="0"/>
        <w:spacing w:line="46" w:lineRule="exact"/>
        <w:rPr>
          <w:sz w:val="20"/>
          <w:szCs w:val="20"/>
          <w:lang w:eastAsia="ru-RU"/>
        </w:rPr>
      </w:pPr>
    </w:p>
    <w:p w:rsidR="00270139" w:rsidRPr="00270139" w:rsidRDefault="00270139" w:rsidP="001C15F7">
      <w:pPr>
        <w:numPr>
          <w:ilvl w:val="0"/>
          <w:numId w:val="3"/>
        </w:numPr>
        <w:tabs>
          <w:tab w:val="left" w:pos="1680"/>
        </w:tabs>
        <w:suppressAutoHyphens w:val="0"/>
        <w:ind w:left="1680" w:hanging="710"/>
        <w:rPr>
          <w:rFonts w:ascii="Symbol" w:eastAsia="Symbol" w:hAnsi="Symbol" w:cs="Symbol"/>
          <w:sz w:val="28"/>
          <w:szCs w:val="28"/>
          <w:lang w:eastAsia="ru-RU"/>
        </w:rPr>
      </w:pPr>
      <w:r w:rsidRPr="00270139">
        <w:rPr>
          <w:sz w:val="28"/>
          <w:szCs w:val="28"/>
          <w:lang w:eastAsia="ru-RU"/>
        </w:rPr>
        <w:t>Продолжительность учебного года:</w:t>
      </w:r>
    </w:p>
    <w:p w:rsidR="00270139" w:rsidRPr="00270139" w:rsidRDefault="00270139" w:rsidP="001C15F7">
      <w:pPr>
        <w:numPr>
          <w:ilvl w:val="1"/>
          <w:numId w:val="3"/>
        </w:numPr>
        <w:tabs>
          <w:tab w:val="left" w:pos="2220"/>
        </w:tabs>
        <w:suppressAutoHyphens w:val="0"/>
        <w:ind w:left="2220" w:hanging="256"/>
        <w:rPr>
          <w:sz w:val="28"/>
          <w:szCs w:val="28"/>
          <w:lang w:eastAsia="ru-RU"/>
        </w:rPr>
      </w:pPr>
      <w:r w:rsidRPr="00270139">
        <w:rPr>
          <w:sz w:val="28"/>
          <w:szCs w:val="28"/>
          <w:lang w:eastAsia="ru-RU"/>
        </w:rPr>
        <w:t xml:space="preserve">1 </w:t>
      </w:r>
      <w:proofErr w:type="gramStart"/>
      <w:r w:rsidRPr="00270139">
        <w:rPr>
          <w:sz w:val="28"/>
          <w:szCs w:val="28"/>
          <w:lang w:eastAsia="ru-RU"/>
        </w:rPr>
        <w:t>классах</w:t>
      </w:r>
      <w:proofErr w:type="gramEnd"/>
      <w:r w:rsidRPr="00270139">
        <w:rPr>
          <w:sz w:val="28"/>
          <w:szCs w:val="28"/>
          <w:lang w:eastAsia="ru-RU"/>
        </w:rPr>
        <w:t xml:space="preserve"> – не менее 33 недель.</w:t>
      </w:r>
    </w:p>
    <w:p w:rsidR="00270139" w:rsidRPr="00270139" w:rsidRDefault="00270139" w:rsidP="00270139">
      <w:pPr>
        <w:suppressAutoHyphens w:val="0"/>
        <w:spacing w:line="50" w:lineRule="exact"/>
        <w:rPr>
          <w:sz w:val="20"/>
          <w:szCs w:val="20"/>
          <w:lang w:eastAsia="ru-RU"/>
        </w:rPr>
      </w:pPr>
    </w:p>
    <w:p w:rsidR="00270139" w:rsidRPr="00270139" w:rsidRDefault="00270139" w:rsidP="00270139">
      <w:pPr>
        <w:pStyle w:val="a8"/>
        <w:rPr>
          <w:sz w:val="20"/>
          <w:szCs w:val="20"/>
          <w:lang w:eastAsia="ru-RU"/>
        </w:rPr>
      </w:pPr>
      <w:r w:rsidRPr="00270139">
        <w:rPr>
          <w:lang w:eastAsia="ru-RU"/>
        </w:rPr>
        <w:t>Во 2-8, 10 классах – не менее 34 недель.</w:t>
      </w:r>
    </w:p>
    <w:p w:rsidR="00270139" w:rsidRPr="00270139" w:rsidRDefault="00270139" w:rsidP="00270139">
      <w:pPr>
        <w:suppressAutoHyphens w:val="0"/>
        <w:spacing w:line="48" w:lineRule="exact"/>
        <w:rPr>
          <w:sz w:val="20"/>
          <w:szCs w:val="20"/>
          <w:lang w:eastAsia="ru-RU"/>
        </w:rPr>
      </w:pPr>
    </w:p>
    <w:p w:rsidR="00270139" w:rsidRPr="00270139" w:rsidRDefault="00270139" w:rsidP="001C15F7">
      <w:pPr>
        <w:numPr>
          <w:ilvl w:val="2"/>
          <w:numId w:val="4"/>
        </w:numPr>
        <w:tabs>
          <w:tab w:val="left" w:pos="2220"/>
        </w:tabs>
        <w:suppressAutoHyphens w:val="0"/>
        <w:ind w:left="2220" w:hanging="256"/>
        <w:rPr>
          <w:sz w:val="28"/>
          <w:szCs w:val="28"/>
          <w:lang w:eastAsia="ru-RU"/>
        </w:rPr>
      </w:pPr>
      <w:r w:rsidRPr="00270139">
        <w:rPr>
          <w:sz w:val="28"/>
          <w:szCs w:val="28"/>
          <w:lang w:eastAsia="ru-RU"/>
        </w:rPr>
        <w:t xml:space="preserve">9, 11 </w:t>
      </w:r>
      <w:proofErr w:type="gramStart"/>
      <w:r w:rsidRPr="00270139">
        <w:rPr>
          <w:sz w:val="28"/>
          <w:szCs w:val="28"/>
          <w:lang w:eastAsia="ru-RU"/>
        </w:rPr>
        <w:t>классах</w:t>
      </w:r>
      <w:proofErr w:type="gramEnd"/>
      <w:r w:rsidRPr="00270139">
        <w:rPr>
          <w:sz w:val="28"/>
          <w:szCs w:val="28"/>
          <w:lang w:eastAsia="ru-RU"/>
        </w:rPr>
        <w:t xml:space="preserve"> – не менее 33 недель.</w:t>
      </w:r>
    </w:p>
    <w:p w:rsidR="00270139" w:rsidRPr="00270139" w:rsidRDefault="00270139" w:rsidP="00270139">
      <w:pPr>
        <w:suppressAutoHyphens w:val="0"/>
        <w:spacing w:line="200" w:lineRule="exact"/>
        <w:rPr>
          <w:sz w:val="28"/>
          <w:szCs w:val="28"/>
          <w:lang w:eastAsia="ru-RU"/>
        </w:rPr>
      </w:pPr>
    </w:p>
    <w:p w:rsidR="00270139" w:rsidRPr="00270139" w:rsidRDefault="00270139" w:rsidP="00270139">
      <w:pPr>
        <w:suppressAutoHyphens w:val="0"/>
        <w:spacing w:line="200" w:lineRule="exact"/>
        <w:rPr>
          <w:sz w:val="28"/>
          <w:szCs w:val="28"/>
          <w:lang w:eastAsia="ru-RU"/>
        </w:rPr>
      </w:pPr>
    </w:p>
    <w:p w:rsidR="00270139" w:rsidRPr="00270139" w:rsidRDefault="00270139" w:rsidP="00270139">
      <w:pPr>
        <w:suppressAutoHyphens w:val="0"/>
        <w:spacing w:line="237" w:lineRule="exact"/>
        <w:rPr>
          <w:sz w:val="28"/>
          <w:szCs w:val="28"/>
          <w:lang w:eastAsia="ru-RU"/>
        </w:rPr>
      </w:pPr>
    </w:p>
    <w:p w:rsidR="00270139" w:rsidRPr="00270139" w:rsidRDefault="00270139" w:rsidP="001C15F7">
      <w:pPr>
        <w:numPr>
          <w:ilvl w:val="0"/>
          <w:numId w:val="4"/>
        </w:numPr>
        <w:tabs>
          <w:tab w:val="left" w:pos="549"/>
        </w:tabs>
        <w:suppressAutoHyphens w:val="0"/>
        <w:spacing w:line="413" w:lineRule="auto"/>
        <w:ind w:left="3540" w:right="640" w:hanging="3278"/>
        <w:jc w:val="center"/>
        <w:rPr>
          <w:b/>
          <w:bCs/>
          <w:sz w:val="28"/>
          <w:szCs w:val="28"/>
          <w:lang w:eastAsia="ru-RU"/>
        </w:rPr>
      </w:pPr>
      <w:r w:rsidRPr="00270139">
        <w:rPr>
          <w:b/>
          <w:bCs/>
          <w:sz w:val="28"/>
          <w:szCs w:val="28"/>
          <w:lang w:eastAsia="ru-RU"/>
        </w:rPr>
        <w:t>Регламентирование образовательной деятельности на учебный год Учебный год делится:</w:t>
      </w:r>
    </w:p>
    <w:p w:rsidR="00270139" w:rsidRPr="00270139" w:rsidRDefault="00270139" w:rsidP="00270139">
      <w:pPr>
        <w:suppressAutoHyphens w:val="0"/>
        <w:spacing w:line="11" w:lineRule="exact"/>
        <w:rPr>
          <w:b/>
          <w:bCs/>
          <w:sz w:val="28"/>
          <w:szCs w:val="28"/>
          <w:lang w:eastAsia="ru-RU"/>
        </w:rPr>
      </w:pPr>
    </w:p>
    <w:p w:rsidR="00270139" w:rsidRPr="00270139" w:rsidRDefault="00270139" w:rsidP="001C15F7">
      <w:pPr>
        <w:numPr>
          <w:ilvl w:val="1"/>
          <w:numId w:val="4"/>
        </w:numPr>
        <w:tabs>
          <w:tab w:val="left" w:pos="1680"/>
        </w:tabs>
        <w:suppressAutoHyphens w:val="0"/>
        <w:ind w:left="1680" w:hanging="710"/>
        <w:rPr>
          <w:rFonts w:ascii="Symbol" w:eastAsia="Symbol" w:hAnsi="Symbol" w:cs="Symbol"/>
          <w:sz w:val="28"/>
          <w:szCs w:val="28"/>
          <w:lang w:eastAsia="ru-RU"/>
        </w:rPr>
      </w:pPr>
      <w:r w:rsidRPr="00270139">
        <w:rPr>
          <w:sz w:val="28"/>
          <w:szCs w:val="28"/>
          <w:lang w:eastAsia="ru-RU"/>
        </w:rPr>
        <w:t>На I уровне обучения в 1 классах на триместры: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800"/>
        <w:gridCol w:w="280"/>
        <w:gridCol w:w="2420"/>
        <w:gridCol w:w="3560"/>
        <w:gridCol w:w="30"/>
      </w:tblGrid>
      <w:tr w:rsidR="00270139" w:rsidRPr="00270139" w:rsidTr="00270139">
        <w:trPr>
          <w:trHeight w:val="296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296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w w:val="99"/>
                <w:sz w:val="26"/>
                <w:szCs w:val="26"/>
                <w:lang w:eastAsia="ru-RU"/>
              </w:rPr>
              <w:t>Триместр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296" w:lineRule="exact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296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sz w:val="26"/>
                <w:szCs w:val="26"/>
                <w:lang w:eastAsia="ru-RU"/>
              </w:rPr>
              <w:t>Продолжительность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270139">
              <w:rPr>
                <w:b/>
                <w:bCs/>
                <w:w w:val="99"/>
                <w:sz w:val="26"/>
                <w:szCs w:val="26"/>
                <w:lang w:eastAsia="ru-RU"/>
              </w:rPr>
              <w:t>(количество учебных</w:t>
            </w:r>
            <w:proofErr w:type="gramEnd"/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8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vAlign w:val="bottom"/>
          </w:tcPr>
          <w:p w:rsidR="00270139" w:rsidRPr="00270139" w:rsidRDefault="00270139" w:rsidP="00270139">
            <w:pPr>
              <w:suppressAutoHyphens w:val="0"/>
              <w:spacing w:line="286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w w:val="99"/>
                <w:sz w:val="26"/>
                <w:szCs w:val="26"/>
                <w:lang w:eastAsia="ru-RU"/>
              </w:rPr>
              <w:t>Начало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286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w w:val="99"/>
                <w:sz w:val="26"/>
                <w:szCs w:val="26"/>
                <w:lang w:eastAsia="ru-RU"/>
              </w:rPr>
              <w:t>Окончание</w:t>
            </w: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vAlign w:val="bottom"/>
          </w:tcPr>
          <w:p w:rsidR="00270139" w:rsidRPr="00270139" w:rsidRDefault="00270139" w:rsidP="002701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sz w:val="26"/>
                <w:szCs w:val="26"/>
                <w:lang w:eastAsia="ru-RU"/>
              </w:rPr>
              <w:t>триместра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sz w:val="26"/>
                <w:szCs w:val="26"/>
                <w:lang w:eastAsia="ru-RU"/>
              </w:rPr>
              <w:t>триместра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sz w:val="26"/>
                <w:szCs w:val="26"/>
                <w:lang w:eastAsia="ru-RU"/>
              </w:rPr>
              <w:t>недель)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47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3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0" w:type="dxa"/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01.09.2020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13.11.2020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10 недель и 1 день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57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3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0" w:type="dxa"/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23.11.2020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12.02.2021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10 недель и 2 дня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57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3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24.02.2021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25.05.2021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8"/>
                <w:sz w:val="28"/>
                <w:szCs w:val="28"/>
                <w:lang w:eastAsia="ru-RU"/>
              </w:rPr>
              <w:t>12 недель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57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</w:tbl>
    <w:p w:rsidR="00270139" w:rsidRPr="00270139" w:rsidRDefault="00270139" w:rsidP="00270139">
      <w:pPr>
        <w:suppressAutoHyphens w:val="0"/>
        <w:spacing w:line="200" w:lineRule="exact"/>
        <w:rPr>
          <w:sz w:val="20"/>
          <w:szCs w:val="20"/>
          <w:lang w:eastAsia="ru-RU"/>
        </w:rPr>
      </w:pPr>
    </w:p>
    <w:p w:rsidR="00270139" w:rsidRPr="00270139" w:rsidRDefault="00270139" w:rsidP="00270139">
      <w:pPr>
        <w:suppressAutoHyphens w:val="0"/>
        <w:spacing w:line="359" w:lineRule="exact"/>
        <w:rPr>
          <w:sz w:val="20"/>
          <w:szCs w:val="20"/>
          <w:lang w:eastAsia="ru-RU"/>
        </w:rPr>
      </w:pPr>
    </w:p>
    <w:p w:rsidR="00270139" w:rsidRPr="00270139" w:rsidRDefault="00270139" w:rsidP="001C15F7">
      <w:pPr>
        <w:numPr>
          <w:ilvl w:val="0"/>
          <w:numId w:val="5"/>
        </w:numPr>
        <w:tabs>
          <w:tab w:val="left" w:pos="1680"/>
        </w:tabs>
        <w:suppressAutoHyphens w:val="0"/>
        <w:ind w:left="1680" w:hanging="710"/>
        <w:rPr>
          <w:rFonts w:ascii="Symbol" w:eastAsia="Symbol" w:hAnsi="Symbol" w:cs="Symbol"/>
          <w:sz w:val="28"/>
          <w:szCs w:val="28"/>
          <w:lang w:eastAsia="ru-RU"/>
        </w:rPr>
      </w:pPr>
      <w:r w:rsidRPr="00270139">
        <w:rPr>
          <w:sz w:val="28"/>
          <w:szCs w:val="28"/>
          <w:lang w:eastAsia="ru-RU"/>
        </w:rPr>
        <w:t>На I уровне обучения во 2-4 классах на триместры: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800"/>
        <w:gridCol w:w="280"/>
        <w:gridCol w:w="2420"/>
        <w:gridCol w:w="3560"/>
        <w:gridCol w:w="30"/>
      </w:tblGrid>
      <w:tr w:rsidR="00270139" w:rsidRPr="00270139" w:rsidTr="00270139">
        <w:trPr>
          <w:trHeight w:val="296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296" w:lineRule="exact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sz w:val="26"/>
                <w:szCs w:val="26"/>
                <w:lang w:eastAsia="ru-RU"/>
              </w:rPr>
              <w:t>Триместр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296" w:lineRule="exact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296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sz w:val="26"/>
                <w:szCs w:val="26"/>
                <w:lang w:eastAsia="ru-RU"/>
              </w:rPr>
              <w:t>Продолжительность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4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270139">
              <w:rPr>
                <w:b/>
                <w:bCs/>
                <w:w w:val="99"/>
                <w:sz w:val="26"/>
                <w:szCs w:val="26"/>
                <w:lang w:eastAsia="ru-RU"/>
              </w:rPr>
              <w:t>(количество учебных</w:t>
            </w:r>
            <w:proofErr w:type="gramEnd"/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8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vAlign w:val="bottom"/>
          </w:tcPr>
          <w:p w:rsidR="00270139" w:rsidRPr="00270139" w:rsidRDefault="00270139" w:rsidP="00270139">
            <w:pPr>
              <w:suppressAutoHyphens w:val="0"/>
              <w:spacing w:line="286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w w:val="99"/>
                <w:sz w:val="26"/>
                <w:szCs w:val="26"/>
                <w:lang w:eastAsia="ru-RU"/>
              </w:rPr>
              <w:t>Начало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286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w w:val="99"/>
                <w:sz w:val="26"/>
                <w:szCs w:val="26"/>
                <w:lang w:eastAsia="ru-RU"/>
              </w:rPr>
              <w:t>Окончание</w:t>
            </w: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34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vAlign w:val="bottom"/>
          </w:tcPr>
          <w:p w:rsidR="00270139" w:rsidRPr="00270139" w:rsidRDefault="00270139" w:rsidP="002701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sz w:val="26"/>
                <w:szCs w:val="26"/>
                <w:lang w:eastAsia="ru-RU"/>
              </w:rPr>
              <w:t>триместра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sz w:val="26"/>
                <w:szCs w:val="26"/>
                <w:lang w:eastAsia="ru-RU"/>
              </w:rPr>
              <w:t>триместра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sz w:val="26"/>
                <w:szCs w:val="26"/>
                <w:lang w:eastAsia="ru-RU"/>
              </w:rPr>
              <w:t>недель)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4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</w:tbl>
    <w:p w:rsidR="00270139" w:rsidRPr="00270139" w:rsidRDefault="00270139" w:rsidP="00270139">
      <w:pPr>
        <w:suppressAutoHyphens w:val="0"/>
        <w:rPr>
          <w:sz w:val="22"/>
          <w:szCs w:val="22"/>
          <w:lang w:eastAsia="ru-RU"/>
        </w:rPr>
        <w:sectPr w:rsidR="00270139" w:rsidRPr="00270139">
          <w:pgSz w:w="11900" w:h="16838"/>
          <w:pgMar w:top="1123" w:right="726" w:bottom="1067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2080"/>
        <w:gridCol w:w="2420"/>
        <w:gridCol w:w="3560"/>
      </w:tblGrid>
      <w:tr w:rsidR="00270139" w:rsidRPr="00270139" w:rsidTr="00270139">
        <w:trPr>
          <w:trHeight w:val="326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ind w:right="520"/>
              <w:jc w:val="right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ind w:right="300"/>
              <w:jc w:val="right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01.09.2020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ind w:right="460"/>
              <w:jc w:val="right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13.11.2020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10 недель и 1 день</w:t>
            </w:r>
          </w:p>
        </w:tc>
      </w:tr>
      <w:tr w:rsidR="00270139" w:rsidRPr="00270139" w:rsidTr="00270139">
        <w:trPr>
          <w:trHeight w:val="25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270139" w:rsidRPr="00270139" w:rsidTr="00270139">
        <w:trPr>
          <w:trHeight w:val="3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ind w:right="520"/>
              <w:jc w:val="right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ind w:right="300"/>
              <w:jc w:val="right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23.11.2020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ind w:right="460"/>
              <w:jc w:val="right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17.02.2021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11 недель</w:t>
            </w:r>
          </w:p>
        </w:tc>
      </w:tr>
      <w:tr w:rsidR="00270139" w:rsidRPr="00270139" w:rsidTr="00270139">
        <w:trPr>
          <w:trHeight w:val="257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270139" w:rsidRPr="00270139" w:rsidTr="00270139">
        <w:trPr>
          <w:trHeight w:val="3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ind w:right="520"/>
              <w:jc w:val="right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ind w:right="280"/>
              <w:jc w:val="right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24.02.2021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ind w:right="460"/>
              <w:jc w:val="right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31.05.2021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13 недель и 1 день</w:t>
            </w:r>
          </w:p>
        </w:tc>
      </w:tr>
      <w:tr w:rsidR="00270139" w:rsidRPr="00270139" w:rsidTr="00270139">
        <w:trPr>
          <w:trHeight w:val="257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</w:tbl>
    <w:p w:rsidR="00270139" w:rsidRPr="00270139" w:rsidRDefault="00270139" w:rsidP="00270139">
      <w:pPr>
        <w:suppressAutoHyphens w:val="0"/>
        <w:spacing w:line="200" w:lineRule="exact"/>
        <w:rPr>
          <w:sz w:val="20"/>
          <w:szCs w:val="20"/>
          <w:lang w:eastAsia="ru-RU"/>
        </w:rPr>
      </w:pPr>
    </w:p>
    <w:p w:rsidR="00270139" w:rsidRPr="00270139" w:rsidRDefault="00270139" w:rsidP="00270139">
      <w:pPr>
        <w:suppressAutoHyphens w:val="0"/>
        <w:spacing w:line="362" w:lineRule="exact"/>
        <w:rPr>
          <w:sz w:val="20"/>
          <w:szCs w:val="20"/>
          <w:lang w:eastAsia="ru-RU"/>
        </w:rPr>
      </w:pPr>
    </w:p>
    <w:p w:rsidR="00270139" w:rsidRPr="00270139" w:rsidRDefault="00270139" w:rsidP="001C15F7">
      <w:pPr>
        <w:numPr>
          <w:ilvl w:val="0"/>
          <w:numId w:val="6"/>
        </w:numPr>
        <w:tabs>
          <w:tab w:val="left" w:pos="1680"/>
        </w:tabs>
        <w:suppressAutoHyphens w:val="0"/>
        <w:ind w:left="1680" w:hanging="710"/>
        <w:rPr>
          <w:rFonts w:ascii="Symbol" w:eastAsia="Symbol" w:hAnsi="Symbol" w:cs="Symbol"/>
          <w:sz w:val="28"/>
          <w:szCs w:val="28"/>
          <w:lang w:eastAsia="ru-RU"/>
        </w:rPr>
      </w:pPr>
      <w:r w:rsidRPr="00270139">
        <w:rPr>
          <w:sz w:val="28"/>
          <w:szCs w:val="28"/>
          <w:lang w:eastAsia="ru-RU"/>
        </w:rPr>
        <w:t>На II уровне обучения в 5-7 классах на триместры: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780"/>
        <w:gridCol w:w="280"/>
        <w:gridCol w:w="2420"/>
        <w:gridCol w:w="3560"/>
        <w:gridCol w:w="30"/>
      </w:tblGrid>
      <w:tr w:rsidR="00270139" w:rsidRPr="00270139" w:rsidTr="00270139">
        <w:trPr>
          <w:trHeight w:val="293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293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w w:val="99"/>
                <w:sz w:val="26"/>
                <w:szCs w:val="26"/>
                <w:lang w:eastAsia="ru-RU"/>
              </w:rPr>
              <w:t>Триместр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293" w:lineRule="exact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293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sz w:val="26"/>
                <w:szCs w:val="26"/>
                <w:lang w:eastAsia="ru-RU"/>
              </w:rPr>
              <w:t>Продолжительность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4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270139">
              <w:rPr>
                <w:b/>
                <w:bCs/>
                <w:w w:val="99"/>
                <w:sz w:val="26"/>
                <w:szCs w:val="26"/>
                <w:lang w:eastAsia="ru-RU"/>
              </w:rPr>
              <w:t>(количество учебных</w:t>
            </w:r>
            <w:proofErr w:type="gramEnd"/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8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780" w:type="dxa"/>
            <w:vAlign w:val="bottom"/>
          </w:tcPr>
          <w:p w:rsidR="00270139" w:rsidRPr="00270139" w:rsidRDefault="00270139" w:rsidP="00270139">
            <w:pPr>
              <w:suppressAutoHyphens w:val="0"/>
              <w:spacing w:line="286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w w:val="99"/>
                <w:sz w:val="26"/>
                <w:szCs w:val="26"/>
                <w:lang w:eastAsia="ru-RU"/>
              </w:rPr>
              <w:t>Начало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286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w w:val="99"/>
                <w:sz w:val="26"/>
                <w:szCs w:val="26"/>
                <w:lang w:eastAsia="ru-RU"/>
              </w:rPr>
              <w:t>Окончание</w:t>
            </w: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34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780" w:type="dxa"/>
            <w:vAlign w:val="bottom"/>
          </w:tcPr>
          <w:p w:rsidR="00270139" w:rsidRPr="00270139" w:rsidRDefault="00270139" w:rsidP="002701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sz w:val="26"/>
                <w:szCs w:val="26"/>
                <w:lang w:eastAsia="ru-RU"/>
              </w:rPr>
              <w:t>триместра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sz w:val="26"/>
                <w:szCs w:val="26"/>
                <w:lang w:eastAsia="ru-RU"/>
              </w:rPr>
              <w:t>триместра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sz w:val="26"/>
                <w:szCs w:val="26"/>
                <w:lang w:eastAsia="ru-RU"/>
              </w:rPr>
              <w:t>недель)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4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30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0" w:type="dxa"/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01.09.2020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13.11.2020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10 недель и 1 день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30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0" w:type="dxa"/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23.11.2020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17.02.2021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8"/>
                <w:sz w:val="28"/>
                <w:szCs w:val="28"/>
                <w:lang w:eastAsia="ru-RU"/>
              </w:rPr>
              <w:t>11 недель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5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3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6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80" w:type="dxa"/>
            <w:vAlign w:val="bottom"/>
          </w:tcPr>
          <w:p w:rsidR="00270139" w:rsidRPr="00270139" w:rsidRDefault="00270139" w:rsidP="00270139">
            <w:pPr>
              <w:suppressAutoHyphens w:val="0"/>
              <w:spacing w:line="306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24.02.2021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6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31.05.2021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6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13 недель и 1 день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5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699"/>
        </w:trPr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70139"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</w:t>
            </w:r>
          </w:p>
        </w:tc>
        <w:tc>
          <w:tcPr>
            <w:tcW w:w="8040" w:type="dxa"/>
            <w:gridSpan w:val="4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На II уровне обучения в 8 классах на триместры: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90"/>
        </w:trPr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290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w w:val="99"/>
                <w:sz w:val="26"/>
                <w:szCs w:val="26"/>
                <w:lang w:eastAsia="ru-RU"/>
              </w:rPr>
              <w:t>Триместр</w:t>
            </w:r>
          </w:p>
        </w:tc>
        <w:tc>
          <w:tcPr>
            <w:tcW w:w="178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290" w:lineRule="exact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290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sz w:val="26"/>
                <w:szCs w:val="26"/>
                <w:lang w:eastAsia="ru-RU"/>
              </w:rPr>
              <w:t>Продолжительность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48"/>
        </w:trPr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270139">
              <w:rPr>
                <w:b/>
                <w:bCs/>
                <w:w w:val="99"/>
                <w:sz w:val="26"/>
                <w:szCs w:val="26"/>
                <w:lang w:eastAsia="ru-RU"/>
              </w:rPr>
              <w:t>(количество учебных</w:t>
            </w:r>
            <w:proofErr w:type="gramEnd"/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86"/>
        </w:trPr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780" w:type="dxa"/>
            <w:vAlign w:val="bottom"/>
          </w:tcPr>
          <w:p w:rsidR="00270139" w:rsidRPr="00270139" w:rsidRDefault="00270139" w:rsidP="00270139">
            <w:pPr>
              <w:suppressAutoHyphens w:val="0"/>
              <w:spacing w:line="286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w w:val="99"/>
                <w:sz w:val="26"/>
                <w:szCs w:val="26"/>
                <w:lang w:eastAsia="ru-RU"/>
              </w:rPr>
              <w:t>Начало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286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w w:val="99"/>
                <w:sz w:val="26"/>
                <w:szCs w:val="26"/>
                <w:lang w:eastAsia="ru-RU"/>
              </w:rPr>
              <w:t>Окончание</w:t>
            </w: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343"/>
        </w:trPr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780" w:type="dxa"/>
            <w:vAlign w:val="bottom"/>
          </w:tcPr>
          <w:p w:rsidR="00270139" w:rsidRPr="00270139" w:rsidRDefault="00270139" w:rsidP="002701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sz w:val="26"/>
                <w:szCs w:val="26"/>
                <w:lang w:eastAsia="ru-RU"/>
              </w:rPr>
              <w:t>триместра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sz w:val="26"/>
                <w:szCs w:val="26"/>
                <w:lang w:eastAsia="ru-RU"/>
              </w:rPr>
              <w:t>триместра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sz w:val="26"/>
                <w:szCs w:val="26"/>
                <w:lang w:eastAsia="ru-RU"/>
              </w:rPr>
              <w:t>недель)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48"/>
        </w:trPr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304"/>
        </w:trPr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0" w:type="dxa"/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01.09.2020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14.11.2020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10 недель и 1 день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57"/>
        </w:trPr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304"/>
        </w:trPr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0" w:type="dxa"/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23.11.2020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17.02.2021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8"/>
                <w:sz w:val="28"/>
                <w:szCs w:val="28"/>
                <w:lang w:eastAsia="ru-RU"/>
              </w:rPr>
              <w:t>11 недель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57"/>
        </w:trPr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304"/>
        </w:trPr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80" w:type="dxa"/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24.02.2021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31.05.2021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8"/>
                <w:sz w:val="28"/>
                <w:szCs w:val="28"/>
                <w:lang w:eastAsia="ru-RU"/>
              </w:rPr>
              <w:t>13 недель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57"/>
        </w:trPr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697"/>
        </w:trPr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70139"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</w:t>
            </w:r>
          </w:p>
        </w:tc>
        <w:tc>
          <w:tcPr>
            <w:tcW w:w="8040" w:type="dxa"/>
            <w:gridSpan w:val="4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На II уровне обучения в 9 классах на триместры: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9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290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w w:val="99"/>
                <w:sz w:val="26"/>
                <w:szCs w:val="26"/>
                <w:lang w:eastAsia="ru-RU"/>
              </w:rPr>
              <w:t>Триместр</w:t>
            </w:r>
          </w:p>
        </w:tc>
        <w:tc>
          <w:tcPr>
            <w:tcW w:w="178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290" w:lineRule="exact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290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sz w:val="26"/>
                <w:szCs w:val="26"/>
                <w:lang w:eastAsia="ru-RU"/>
              </w:rPr>
              <w:t>Продолжительность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4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270139">
              <w:rPr>
                <w:b/>
                <w:bCs/>
                <w:w w:val="99"/>
                <w:sz w:val="26"/>
                <w:szCs w:val="26"/>
                <w:lang w:eastAsia="ru-RU"/>
              </w:rPr>
              <w:t>(количество учебных</w:t>
            </w:r>
            <w:proofErr w:type="gramEnd"/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8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780" w:type="dxa"/>
            <w:vAlign w:val="bottom"/>
          </w:tcPr>
          <w:p w:rsidR="00270139" w:rsidRPr="00270139" w:rsidRDefault="00270139" w:rsidP="00270139">
            <w:pPr>
              <w:suppressAutoHyphens w:val="0"/>
              <w:spacing w:line="286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w w:val="99"/>
                <w:sz w:val="26"/>
                <w:szCs w:val="26"/>
                <w:lang w:eastAsia="ru-RU"/>
              </w:rPr>
              <w:t>Начало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286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w w:val="99"/>
                <w:sz w:val="26"/>
                <w:szCs w:val="26"/>
                <w:lang w:eastAsia="ru-RU"/>
              </w:rPr>
              <w:t>Окончание</w:t>
            </w: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34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780" w:type="dxa"/>
            <w:vAlign w:val="bottom"/>
          </w:tcPr>
          <w:p w:rsidR="00270139" w:rsidRPr="00270139" w:rsidRDefault="00270139" w:rsidP="002701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sz w:val="26"/>
                <w:szCs w:val="26"/>
                <w:lang w:eastAsia="ru-RU"/>
              </w:rPr>
              <w:t>триместра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sz w:val="26"/>
                <w:szCs w:val="26"/>
                <w:lang w:eastAsia="ru-RU"/>
              </w:rPr>
              <w:t>триместра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sz w:val="26"/>
                <w:szCs w:val="26"/>
                <w:lang w:eastAsia="ru-RU"/>
              </w:rPr>
              <w:t>недель)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4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30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0" w:type="dxa"/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01.09.2020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14.11.2020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10 недель и 1 день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30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0" w:type="dxa"/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23.11.2020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17.02.2021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8"/>
                <w:sz w:val="28"/>
                <w:szCs w:val="28"/>
                <w:lang w:eastAsia="ru-RU"/>
              </w:rPr>
              <w:t>11 недель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30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80" w:type="dxa"/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24.02.2021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25.05.2021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12 недель и 1 день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</w:tbl>
    <w:p w:rsidR="00270139" w:rsidRPr="00270139" w:rsidRDefault="00270139" w:rsidP="00270139">
      <w:pPr>
        <w:suppressAutoHyphens w:val="0"/>
        <w:spacing w:line="200" w:lineRule="exact"/>
        <w:rPr>
          <w:sz w:val="20"/>
          <w:szCs w:val="20"/>
          <w:lang w:eastAsia="ru-RU"/>
        </w:rPr>
      </w:pPr>
    </w:p>
    <w:p w:rsidR="00270139" w:rsidRPr="00270139" w:rsidRDefault="00270139" w:rsidP="00270139">
      <w:pPr>
        <w:suppressAutoHyphens w:val="0"/>
        <w:rPr>
          <w:sz w:val="22"/>
          <w:szCs w:val="22"/>
          <w:lang w:eastAsia="ru-RU"/>
        </w:rPr>
        <w:sectPr w:rsidR="00270139" w:rsidRPr="00270139">
          <w:pgSz w:w="11900" w:h="16838"/>
          <w:pgMar w:top="1112" w:right="726" w:bottom="739" w:left="1440" w:header="0" w:footer="0" w:gutter="0"/>
          <w:cols w:space="720" w:equalWidth="0">
            <w:col w:w="9740"/>
          </w:cols>
        </w:sectPr>
      </w:pPr>
    </w:p>
    <w:p w:rsidR="00270139" w:rsidRPr="00270139" w:rsidRDefault="00270139" w:rsidP="00270139">
      <w:pPr>
        <w:suppressAutoHyphens w:val="0"/>
        <w:spacing w:line="172" w:lineRule="exact"/>
        <w:rPr>
          <w:sz w:val="20"/>
          <w:szCs w:val="20"/>
          <w:lang w:eastAsia="ru-RU"/>
        </w:rPr>
      </w:pPr>
    </w:p>
    <w:p w:rsidR="00270139" w:rsidRPr="00270139" w:rsidRDefault="00270139" w:rsidP="001C15F7">
      <w:pPr>
        <w:numPr>
          <w:ilvl w:val="0"/>
          <w:numId w:val="7"/>
        </w:numPr>
        <w:tabs>
          <w:tab w:val="left" w:pos="1680"/>
        </w:tabs>
        <w:suppressAutoHyphens w:val="0"/>
        <w:ind w:left="1680" w:hanging="710"/>
        <w:rPr>
          <w:rFonts w:ascii="Symbol" w:eastAsia="Symbol" w:hAnsi="Symbol" w:cs="Symbol"/>
          <w:sz w:val="27"/>
          <w:szCs w:val="27"/>
          <w:lang w:eastAsia="ru-RU"/>
        </w:rPr>
      </w:pPr>
      <w:r w:rsidRPr="00270139">
        <w:rPr>
          <w:sz w:val="27"/>
          <w:szCs w:val="27"/>
          <w:lang w:eastAsia="ru-RU"/>
        </w:rPr>
        <w:t>На III уровне обучения в 10 классах на полугодия:</w:t>
      </w:r>
    </w:p>
    <w:p w:rsidR="00270139" w:rsidRPr="00270139" w:rsidRDefault="00270139" w:rsidP="00270139">
      <w:pPr>
        <w:suppressAutoHyphens w:val="0"/>
        <w:rPr>
          <w:sz w:val="22"/>
          <w:szCs w:val="22"/>
          <w:lang w:eastAsia="ru-RU"/>
        </w:rPr>
        <w:sectPr w:rsidR="00270139" w:rsidRPr="00270139">
          <w:type w:val="continuous"/>
          <w:pgSz w:w="11900" w:h="16838"/>
          <w:pgMar w:top="1112" w:right="726" w:bottom="739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40"/>
        <w:gridCol w:w="1060"/>
        <w:gridCol w:w="1000"/>
        <w:gridCol w:w="500"/>
        <w:gridCol w:w="160"/>
        <w:gridCol w:w="460"/>
        <w:gridCol w:w="1300"/>
        <w:gridCol w:w="420"/>
        <w:gridCol w:w="380"/>
        <w:gridCol w:w="2700"/>
        <w:gridCol w:w="30"/>
      </w:tblGrid>
      <w:tr w:rsidR="00270139" w:rsidRPr="00270139" w:rsidTr="00270139">
        <w:trPr>
          <w:trHeight w:val="308"/>
        </w:trPr>
        <w:tc>
          <w:tcPr>
            <w:tcW w:w="15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w w:val="98"/>
                <w:sz w:val="26"/>
                <w:szCs w:val="26"/>
                <w:lang w:eastAsia="ru-RU"/>
              </w:rPr>
              <w:lastRenderedPageBreak/>
              <w:t>Полугодие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ind w:right="344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w w:val="99"/>
                <w:sz w:val="26"/>
                <w:szCs w:val="26"/>
                <w:lang w:eastAsia="ru-RU"/>
              </w:rPr>
              <w:t>Продолжительность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46"/>
        </w:trPr>
        <w:tc>
          <w:tcPr>
            <w:tcW w:w="96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3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ind w:right="344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270139">
              <w:rPr>
                <w:b/>
                <w:bCs/>
                <w:sz w:val="26"/>
                <w:szCs w:val="26"/>
                <w:lang w:eastAsia="ru-RU"/>
              </w:rPr>
              <w:t>(количество учебных</w:t>
            </w:r>
            <w:proofErr w:type="gramEnd"/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76"/>
        </w:trPr>
        <w:tc>
          <w:tcPr>
            <w:tcW w:w="96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242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w w:val="99"/>
                <w:sz w:val="22"/>
                <w:szCs w:val="22"/>
                <w:lang w:eastAsia="ru-RU"/>
              </w:rPr>
              <w:t>Начало полугодия</w:t>
            </w:r>
          </w:p>
        </w:tc>
        <w:tc>
          <w:tcPr>
            <w:tcW w:w="50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242" w:lineRule="exact"/>
              <w:ind w:right="421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w w:val="99"/>
                <w:sz w:val="22"/>
                <w:szCs w:val="22"/>
                <w:lang w:eastAsia="ru-RU"/>
              </w:rPr>
              <w:t>Окончание</w:t>
            </w:r>
          </w:p>
        </w:tc>
        <w:tc>
          <w:tcPr>
            <w:tcW w:w="42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3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346"/>
        </w:trPr>
        <w:tc>
          <w:tcPr>
            <w:tcW w:w="96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ind w:right="581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sz w:val="22"/>
                <w:szCs w:val="22"/>
                <w:lang w:eastAsia="ru-RU"/>
              </w:rPr>
              <w:t>полугодия</w:t>
            </w:r>
          </w:p>
        </w:tc>
        <w:tc>
          <w:tcPr>
            <w:tcW w:w="42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ind w:right="724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w w:val="99"/>
                <w:sz w:val="26"/>
                <w:szCs w:val="26"/>
                <w:lang w:eastAsia="ru-RU"/>
              </w:rPr>
              <w:t>недель)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46"/>
        </w:trPr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304"/>
        </w:trPr>
        <w:tc>
          <w:tcPr>
            <w:tcW w:w="960" w:type="dxa"/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01.09.2020</w:t>
            </w:r>
          </w:p>
        </w:tc>
        <w:tc>
          <w:tcPr>
            <w:tcW w:w="50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ind w:right="441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29.12.2020</w:t>
            </w:r>
          </w:p>
        </w:tc>
        <w:tc>
          <w:tcPr>
            <w:tcW w:w="42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ind w:right="344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15 недель и 3 дня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57"/>
        </w:trPr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304"/>
        </w:trPr>
        <w:tc>
          <w:tcPr>
            <w:tcW w:w="960" w:type="dxa"/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11.01.2021</w:t>
            </w:r>
          </w:p>
        </w:tc>
        <w:tc>
          <w:tcPr>
            <w:tcW w:w="50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ind w:right="421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31.05.2021</w:t>
            </w:r>
          </w:p>
        </w:tc>
        <w:tc>
          <w:tcPr>
            <w:tcW w:w="42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ind w:right="344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18 недель и 3 дня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57"/>
        </w:trPr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304"/>
        </w:trPr>
        <w:tc>
          <w:tcPr>
            <w:tcW w:w="9480" w:type="dxa"/>
            <w:gridSpan w:val="11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Для юношей 10 классов + 5 дней учебных военно-полевых сборов (май).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57"/>
        </w:trPr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697"/>
        </w:trPr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70139"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</w:t>
            </w:r>
          </w:p>
        </w:tc>
        <w:tc>
          <w:tcPr>
            <w:tcW w:w="8520" w:type="dxa"/>
            <w:gridSpan w:val="10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На III уровне обучения в 11 классах на полугодия: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92"/>
        </w:trPr>
        <w:tc>
          <w:tcPr>
            <w:tcW w:w="1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292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w w:val="98"/>
                <w:sz w:val="26"/>
                <w:szCs w:val="26"/>
                <w:lang w:eastAsia="ru-RU"/>
              </w:rPr>
              <w:t>Полугодие</w:t>
            </w:r>
          </w:p>
        </w:tc>
        <w:tc>
          <w:tcPr>
            <w:tcW w:w="106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270139" w:rsidRPr="00270139" w:rsidRDefault="00270139" w:rsidP="00270139">
            <w:pPr>
              <w:suppressAutoHyphens w:val="0"/>
              <w:spacing w:line="292" w:lineRule="exact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6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292" w:lineRule="exact"/>
              <w:ind w:right="344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w w:val="99"/>
                <w:sz w:val="26"/>
                <w:szCs w:val="26"/>
                <w:lang w:eastAsia="ru-RU"/>
              </w:rPr>
              <w:t>Продолжительность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46"/>
        </w:trPr>
        <w:tc>
          <w:tcPr>
            <w:tcW w:w="960" w:type="dxa"/>
            <w:tcBorders>
              <w:lef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3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ind w:right="344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270139">
              <w:rPr>
                <w:b/>
                <w:bCs/>
                <w:sz w:val="26"/>
                <w:szCs w:val="26"/>
                <w:lang w:eastAsia="ru-RU"/>
              </w:rPr>
              <w:t>(количество учебных</w:t>
            </w:r>
            <w:proofErr w:type="gramEnd"/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76"/>
        </w:trPr>
        <w:tc>
          <w:tcPr>
            <w:tcW w:w="960" w:type="dxa"/>
            <w:tcBorders>
              <w:lef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242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w w:val="99"/>
                <w:sz w:val="22"/>
                <w:szCs w:val="22"/>
                <w:lang w:eastAsia="ru-RU"/>
              </w:rPr>
              <w:t>Начало полугодия</w:t>
            </w:r>
          </w:p>
        </w:tc>
        <w:tc>
          <w:tcPr>
            <w:tcW w:w="50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242" w:lineRule="exact"/>
              <w:ind w:right="421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w w:val="99"/>
                <w:sz w:val="22"/>
                <w:szCs w:val="22"/>
                <w:lang w:eastAsia="ru-RU"/>
              </w:rPr>
              <w:t>Окончание</w:t>
            </w:r>
          </w:p>
        </w:tc>
        <w:tc>
          <w:tcPr>
            <w:tcW w:w="42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3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343"/>
        </w:trPr>
        <w:tc>
          <w:tcPr>
            <w:tcW w:w="960" w:type="dxa"/>
            <w:tcBorders>
              <w:lef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ind w:right="581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sz w:val="22"/>
                <w:szCs w:val="22"/>
                <w:lang w:eastAsia="ru-RU"/>
              </w:rPr>
              <w:t>полугодия</w:t>
            </w:r>
          </w:p>
        </w:tc>
        <w:tc>
          <w:tcPr>
            <w:tcW w:w="42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ind w:right="724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w w:val="99"/>
                <w:sz w:val="26"/>
                <w:szCs w:val="26"/>
                <w:lang w:eastAsia="ru-RU"/>
              </w:rPr>
              <w:t>недель)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4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304"/>
        </w:trPr>
        <w:tc>
          <w:tcPr>
            <w:tcW w:w="960" w:type="dxa"/>
            <w:tcBorders>
              <w:lef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01.09.2020</w:t>
            </w:r>
          </w:p>
        </w:tc>
        <w:tc>
          <w:tcPr>
            <w:tcW w:w="50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ind w:right="441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29.12.2020</w:t>
            </w:r>
          </w:p>
        </w:tc>
        <w:tc>
          <w:tcPr>
            <w:tcW w:w="42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ind w:right="344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15 недель и 3 дня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57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304"/>
        </w:trPr>
        <w:tc>
          <w:tcPr>
            <w:tcW w:w="960" w:type="dxa"/>
            <w:tcBorders>
              <w:lef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11.01.2021</w:t>
            </w:r>
          </w:p>
        </w:tc>
        <w:tc>
          <w:tcPr>
            <w:tcW w:w="50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ind w:right="421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25.05.2021</w:t>
            </w:r>
          </w:p>
        </w:tc>
        <w:tc>
          <w:tcPr>
            <w:tcW w:w="42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ind w:right="344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17 недель и 4 дня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57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878"/>
        </w:trPr>
        <w:tc>
          <w:tcPr>
            <w:tcW w:w="96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8520" w:type="dxa"/>
            <w:gridSpan w:val="10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sz w:val="28"/>
                <w:szCs w:val="28"/>
                <w:lang w:eastAsia="ru-RU"/>
              </w:rPr>
              <w:t>Продолжительность каникул в течение учебного года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52"/>
        </w:trPr>
        <w:tc>
          <w:tcPr>
            <w:tcW w:w="2560" w:type="dxa"/>
            <w:gridSpan w:val="3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86"/>
        </w:trPr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286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w w:val="99"/>
                <w:sz w:val="26"/>
                <w:szCs w:val="26"/>
                <w:lang w:eastAsia="ru-RU"/>
              </w:rPr>
              <w:t>Каникулы</w:t>
            </w:r>
          </w:p>
        </w:tc>
        <w:tc>
          <w:tcPr>
            <w:tcW w:w="100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180" w:type="dxa"/>
            <w:gridSpan w:val="3"/>
            <w:vAlign w:val="bottom"/>
          </w:tcPr>
          <w:p w:rsidR="00270139" w:rsidRPr="00270139" w:rsidRDefault="00270139" w:rsidP="00270139">
            <w:pPr>
              <w:suppressAutoHyphens w:val="0"/>
              <w:spacing w:line="286" w:lineRule="exact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286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w w:val="99"/>
                <w:sz w:val="26"/>
                <w:szCs w:val="26"/>
                <w:lang w:eastAsia="ru-RU"/>
              </w:rPr>
              <w:t>Продолжительность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48"/>
        </w:trPr>
        <w:tc>
          <w:tcPr>
            <w:tcW w:w="96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w w:val="99"/>
                <w:sz w:val="26"/>
                <w:szCs w:val="26"/>
                <w:lang w:eastAsia="ru-RU"/>
              </w:rPr>
              <w:t>(дней)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86"/>
        </w:trPr>
        <w:tc>
          <w:tcPr>
            <w:tcW w:w="96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270139" w:rsidRPr="00270139" w:rsidRDefault="00270139" w:rsidP="00270139">
            <w:pPr>
              <w:suppressAutoHyphens w:val="0"/>
              <w:spacing w:line="286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w w:val="99"/>
                <w:sz w:val="26"/>
                <w:szCs w:val="26"/>
                <w:lang w:eastAsia="ru-RU"/>
              </w:rPr>
              <w:t>Начало</w:t>
            </w:r>
          </w:p>
        </w:tc>
        <w:tc>
          <w:tcPr>
            <w:tcW w:w="16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270139" w:rsidRPr="00270139" w:rsidRDefault="00270139" w:rsidP="00270139">
            <w:pPr>
              <w:suppressAutoHyphens w:val="0"/>
              <w:spacing w:line="286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b/>
                <w:bCs/>
                <w:w w:val="99"/>
                <w:sz w:val="26"/>
                <w:szCs w:val="26"/>
                <w:lang w:eastAsia="ru-RU"/>
              </w:rPr>
              <w:t>Окончание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48"/>
        </w:trPr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304"/>
        </w:trPr>
        <w:tc>
          <w:tcPr>
            <w:tcW w:w="96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180" w:type="dxa"/>
            <w:gridSpan w:val="3"/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ind w:right="1160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38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54"/>
        </w:trPr>
        <w:tc>
          <w:tcPr>
            <w:tcW w:w="2560" w:type="dxa"/>
            <w:gridSpan w:val="3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304"/>
        </w:trPr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1 – 11 классы</w:t>
            </w:r>
          </w:p>
        </w:tc>
        <w:tc>
          <w:tcPr>
            <w:tcW w:w="1660" w:type="dxa"/>
            <w:gridSpan w:val="3"/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07.10.2020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11.11.2020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57"/>
        </w:trPr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304"/>
        </w:trPr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1 – 11 классы</w:t>
            </w:r>
          </w:p>
        </w:tc>
        <w:tc>
          <w:tcPr>
            <w:tcW w:w="1660" w:type="dxa"/>
            <w:gridSpan w:val="3"/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16.11.2020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22.11.2020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57"/>
        </w:trPr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304"/>
        </w:trPr>
        <w:tc>
          <w:tcPr>
            <w:tcW w:w="96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180" w:type="dxa"/>
            <w:gridSpan w:val="3"/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ind w:right="1160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38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57"/>
        </w:trPr>
        <w:tc>
          <w:tcPr>
            <w:tcW w:w="2560" w:type="dxa"/>
            <w:gridSpan w:val="3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304"/>
        </w:trPr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1 – 11 классы</w:t>
            </w:r>
          </w:p>
        </w:tc>
        <w:tc>
          <w:tcPr>
            <w:tcW w:w="1660" w:type="dxa"/>
            <w:gridSpan w:val="3"/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30.12.2020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10.01.2021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54"/>
        </w:trPr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306"/>
        </w:trPr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6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Дополнительные</w:t>
            </w:r>
          </w:p>
        </w:tc>
        <w:tc>
          <w:tcPr>
            <w:tcW w:w="1660" w:type="dxa"/>
            <w:gridSpan w:val="3"/>
            <w:vAlign w:val="bottom"/>
          </w:tcPr>
          <w:p w:rsidR="00270139" w:rsidRPr="00270139" w:rsidRDefault="00270139" w:rsidP="00270139">
            <w:pPr>
              <w:suppressAutoHyphens w:val="0"/>
              <w:spacing w:line="306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15.02.2021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270139" w:rsidRPr="00270139" w:rsidRDefault="00270139" w:rsidP="00270139">
            <w:pPr>
              <w:suppressAutoHyphens w:val="0"/>
              <w:spacing w:line="306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17.02.2021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6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370"/>
        </w:trPr>
        <w:tc>
          <w:tcPr>
            <w:tcW w:w="96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ind w:right="850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для</w:t>
            </w:r>
          </w:p>
        </w:tc>
        <w:tc>
          <w:tcPr>
            <w:tcW w:w="100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370"/>
        </w:trPr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первоклассников</w:t>
            </w:r>
          </w:p>
        </w:tc>
        <w:tc>
          <w:tcPr>
            <w:tcW w:w="100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57"/>
        </w:trPr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304"/>
        </w:trPr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1 – 11 классы</w:t>
            </w:r>
          </w:p>
        </w:tc>
        <w:tc>
          <w:tcPr>
            <w:tcW w:w="1660" w:type="dxa"/>
            <w:gridSpan w:val="3"/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18.02.2021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23.02.2021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57"/>
        </w:trPr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304"/>
        </w:trPr>
        <w:tc>
          <w:tcPr>
            <w:tcW w:w="96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4"/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ind w:right="1000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38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  <w:tr w:rsidR="00270139" w:rsidRPr="00270139" w:rsidTr="00270139">
        <w:trPr>
          <w:trHeight w:val="254"/>
        </w:trPr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1"/>
                <w:szCs w:val="1"/>
                <w:lang w:eastAsia="ru-RU"/>
              </w:rPr>
            </w:pPr>
          </w:p>
        </w:tc>
      </w:tr>
    </w:tbl>
    <w:p w:rsidR="00270139" w:rsidRPr="00270139" w:rsidRDefault="00270139" w:rsidP="00270139">
      <w:pPr>
        <w:suppressAutoHyphens w:val="0"/>
        <w:rPr>
          <w:sz w:val="22"/>
          <w:szCs w:val="22"/>
          <w:lang w:eastAsia="ru-RU"/>
        </w:rPr>
        <w:sectPr w:rsidR="00270139" w:rsidRPr="00270139">
          <w:pgSz w:w="11900" w:h="16838"/>
          <w:pgMar w:top="1112" w:right="726" w:bottom="981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1720"/>
        <w:gridCol w:w="400"/>
        <w:gridCol w:w="2100"/>
        <w:gridCol w:w="2720"/>
      </w:tblGrid>
      <w:tr w:rsidR="00270139" w:rsidRPr="00270139" w:rsidTr="00270139">
        <w:trPr>
          <w:trHeight w:val="326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lastRenderedPageBreak/>
              <w:t>1 – 11 классы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03.04.2021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ind w:right="300"/>
              <w:jc w:val="right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07.04.2021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5</w:t>
            </w:r>
          </w:p>
        </w:tc>
      </w:tr>
      <w:tr w:rsidR="00270139" w:rsidRPr="00270139" w:rsidTr="00270139">
        <w:trPr>
          <w:trHeight w:val="255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270139" w:rsidRPr="00270139" w:rsidTr="00270139">
        <w:trPr>
          <w:trHeight w:val="304"/>
        </w:trPr>
        <w:tc>
          <w:tcPr>
            <w:tcW w:w="2540" w:type="dxa"/>
            <w:tcBorders>
              <w:lef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1720" w:type="dxa"/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ind w:right="1460"/>
              <w:jc w:val="right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Летние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</w:tr>
      <w:tr w:rsidR="00270139" w:rsidRPr="00270139" w:rsidTr="00270139">
        <w:trPr>
          <w:trHeight w:val="257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270139" w:rsidRPr="00270139" w:rsidTr="00270139">
        <w:trPr>
          <w:trHeight w:val="30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1 классы</w:t>
            </w:r>
          </w:p>
        </w:tc>
        <w:tc>
          <w:tcPr>
            <w:tcW w:w="1720" w:type="dxa"/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right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26.05.2021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ind w:right="300"/>
              <w:jc w:val="right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31.08.2021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spacing w:line="304" w:lineRule="exact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98</w:t>
            </w:r>
          </w:p>
        </w:tc>
      </w:tr>
      <w:tr w:rsidR="00270139" w:rsidRPr="00270139" w:rsidTr="00270139">
        <w:trPr>
          <w:trHeight w:val="57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2 – 10 классы</w:t>
            </w:r>
          </w:p>
        </w:tc>
        <w:tc>
          <w:tcPr>
            <w:tcW w:w="1720" w:type="dxa"/>
            <w:vAlign w:val="bottom"/>
          </w:tcPr>
          <w:p w:rsidR="00270139" w:rsidRPr="00270139" w:rsidRDefault="00270139" w:rsidP="002701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70139">
              <w:rPr>
                <w:sz w:val="28"/>
                <w:szCs w:val="28"/>
                <w:lang w:eastAsia="ru-RU"/>
              </w:rPr>
              <w:t>01.06.2021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lang w:eastAsia="ru-RU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70139">
              <w:rPr>
                <w:w w:val="99"/>
                <w:sz w:val="28"/>
                <w:szCs w:val="28"/>
                <w:lang w:eastAsia="ru-RU"/>
              </w:rPr>
              <w:t>92</w:t>
            </w:r>
          </w:p>
        </w:tc>
      </w:tr>
      <w:tr w:rsidR="00270139" w:rsidRPr="00270139" w:rsidTr="00270139">
        <w:trPr>
          <w:trHeight w:val="257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139" w:rsidRPr="00270139" w:rsidRDefault="00270139" w:rsidP="0027013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</w:tbl>
    <w:p w:rsidR="00270139" w:rsidRPr="00270139" w:rsidRDefault="00270139" w:rsidP="00270139">
      <w:pPr>
        <w:suppressAutoHyphens w:val="0"/>
        <w:spacing w:line="200" w:lineRule="exact"/>
        <w:rPr>
          <w:sz w:val="20"/>
          <w:szCs w:val="20"/>
          <w:lang w:eastAsia="ru-RU"/>
        </w:rPr>
      </w:pPr>
    </w:p>
    <w:p w:rsidR="00270139" w:rsidRPr="00270139" w:rsidRDefault="00270139" w:rsidP="00270139">
      <w:pPr>
        <w:suppressAutoHyphens w:val="0"/>
        <w:rPr>
          <w:sz w:val="22"/>
          <w:szCs w:val="22"/>
          <w:lang w:eastAsia="ru-RU"/>
        </w:rPr>
        <w:sectPr w:rsidR="00270139" w:rsidRPr="00270139">
          <w:pgSz w:w="11900" w:h="16838"/>
          <w:pgMar w:top="1112" w:right="566" w:bottom="784" w:left="1440" w:header="0" w:footer="0" w:gutter="0"/>
          <w:cols w:space="720" w:equalWidth="0">
            <w:col w:w="9900"/>
          </w:cols>
        </w:sectPr>
      </w:pPr>
      <w:bookmarkStart w:id="0" w:name="_GoBack"/>
      <w:bookmarkEnd w:id="0"/>
    </w:p>
    <w:p w:rsidR="00270139" w:rsidRPr="00270139" w:rsidRDefault="00270139" w:rsidP="00270139">
      <w:pPr>
        <w:suppressAutoHyphens w:val="0"/>
        <w:rPr>
          <w:sz w:val="22"/>
          <w:szCs w:val="22"/>
          <w:lang w:eastAsia="ru-RU"/>
        </w:rPr>
        <w:sectPr w:rsidR="00270139" w:rsidRPr="00270139">
          <w:pgSz w:w="11900" w:h="16838"/>
          <w:pgMar w:top="1112" w:right="566" w:bottom="873" w:left="1440" w:header="0" w:footer="0" w:gutter="0"/>
          <w:cols w:space="720" w:equalWidth="0">
            <w:col w:w="9900"/>
          </w:cols>
        </w:sect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4218"/>
      </w:tblGrid>
      <w:tr w:rsidR="001C704E" w:rsidTr="00231A29">
        <w:trPr>
          <w:trHeight w:val="361"/>
        </w:trPr>
        <w:tc>
          <w:tcPr>
            <w:tcW w:w="4253" w:type="dxa"/>
            <w:shd w:val="clear" w:color="auto" w:fill="auto"/>
          </w:tcPr>
          <w:p w:rsidR="001C704E" w:rsidRPr="00790740" w:rsidRDefault="001C704E" w:rsidP="00270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Продолжительность урока</w:t>
            </w:r>
            <w:r w:rsidRPr="00790740">
              <w:rPr>
                <w:sz w:val="28"/>
                <w:szCs w:val="28"/>
              </w:rPr>
              <w:t>:</w:t>
            </w:r>
          </w:p>
        </w:tc>
        <w:tc>
          <w:tcPr>
            <w:tcW w:w="5919" w:type="dxa"/>
            <w:gridSpan w:val="2"/>
            <w:shd w:val="clear" w:color="auto" w:fill="auto"/>
          </w:tcPr>
          <w:p w:rsidR="001C704E" w:rsidRPr="00790740" w:rsidRDefault="001C704E" w:rsidP="00270139">
            <w:pPr>
              <w:rPr>
                <w:sz w:val="28"/>
                <w:szCs w:val="28"/>
              </w:rPr>
            </w:pPr>
            <w:r w:rsidRPr="00790740">
              <w:rPr>
                <w:sz w:val="28"/>
                <w:szCs w:val="28"/>
              </w:rPr>
              <w:t xml:space="preserve"> </w:t>
            </w:r>
          </w:p>
        </w:tc>
      </w:tr>
      <w:tr w:rsidR="001C704E" w:rsidTr="00231A29">
        <w:trPr>
          <w:trHeight w:val="5247"/>
        </w:trPr>
        <w:tc>
          <w:tcPr>
            <w:tcW w:w="4253" w:type="dxa"/>
            <w:shd w:val="clear" w:color="auto" w:fill="auto"/>
          </w:tcPr>
          <w:p w:rsidR="001C704E" w:rsidRDefault="001C704E" w:rsidP="00270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1класс </w:t>
            </w:r>
          </w:p>
        </w:tc>
        <w:tc>
          <w:tcPr>
            <w:tcW w:w="5919" w:type="dxa"/>
            <w:gridSpan w:val="2"/>
            <w:shd w:val="clear" w:color="auto" w:fill="auto"/>
          </w:tcPr>
          <w:p w:rsidR="001C704E" w:rsidRDefault="00C627FB" w:rsidP="00270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</w:t>
            </w:r>
            <w:r w:rsidR="006E7751">
              <w:rPr>
                <w:sz w:val="28"/>
                <w:szCs w:val="28"/>
              </w:rPr>
              <w:t>верть – 35 минут, 2 четверть -35</w:t>
            </w:r>
            <w:r w:rsidR="001C704E">
              <w:rPr>
                <w:sz w:val="28"/>
                <w:szCs w:val="28"/>
              </w:rPr>
              <w:t xml:space="preserve"> минут</w:t>
            </w:r>
          </w:p>
          <w:p w:rsidR="00032451" w:rsidRPr="00FB4BC2" w:rsidRDefault="00C627FB" w:rsidP="00FB4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3-4четверти-45минут</w:t>
            </w:r>
          </w:p>
          <w:tbl>
            <w:tblPr>
              <w:tblW w:w="5245" w:type="dxa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51"/>
              <w:gridCol w:w="850"/>
              <w:gridCol w:w="851"/>
              <w:gridCol w:w="850"/>
              <w:gridCol w:w="803"/>
              <w:gridCol w:w="331"/>
            </w:tblGrid>
            <w:tr w:rsidR="00032451" w:rsidRPr="00032451" w:rsidTr="00032451"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b/>
                      <w:color w:val="000000"/>
                      <w:sz w:val="16"/>
                      <w:szCs w:val="16"/>
                    </w:rPr>
                    <w:t>1 четверть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b/>
                      <w:color w:val="000000"/>
                      <w:sz w:val="16"/>
                      <w:szCs w:val="16"/>
                    </w:rPr>
                    <w:t>2 четверть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b/>
                      <w:color w:val="000000"/>
                      <w:sz w:val="16"/>
                      <w:szCs w:val="16"/>
                    </w:rPr>
                    <w:t>3-4 четверть</w:t>
                  </w:r>
                </w:p>
              </w:tc>
            </w:tr>
            <w:tr w:rsidR="00032451" w:rsidRPr="00032451" w:rsidTr="00032451">
              <w:trPr>
                <w:gridAfter w:val="1"/>
                <w:wAfter w:w="331" w:type="dxa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b/>
                      <w:color w:val="000000"/>
                      <w:sz w:val="16"/>
                      <w:szCs w:val="16"/>
                    </w:rPr>
                    <w:t>1 урок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8.00-8.35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b/>
                      <w:color w:val="000000"/>
                      <w:sz w:val="16"/>
                      <w:szCs w:val="16"/>
                    </w:rPr>
                    <w:t>1 урок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8.00-8.35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b/>
                      <w:color w:val="000000"/>
                      <w:sz w:val="16"/>
                      <w:szCs w:val="16"/>
                    </w:rPr>
                    <w:t>1 урок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8.00-8.45</w:t>
                  </w:r>
                </w:p>
              </w:tc>
            </w:tr>
            <w:tr w:rsidR="00032451" w:rsidRPr="00032451" w:rsidTr="00032451">
              <w:trPr>
                <w:gridAfter w:val="1"/>
                <w:wAfter w:w="331" w:type="dxa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 xml:space="preserve">перемена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8.35-8.50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 xml:space="preserve">перемена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8.35-8.50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 xml:space="preserve">перемена 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8.45-9.00</w:t>
                  </w:r>
                </w:p>
              </w:tc>
            </w:tr>
            <w:tr w:rsidR="00032451" w:rsidRPr="00032451" w:rsidTr="00032451">
              <w:trPr>
                <w:gridAfter w:val="1"/>
                <w:wAfter w:w="331" w:type="dxa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b/>
                      <w:color w:val="000000"/>
                      <w:sz w:val="16"/>
                      <w:szCs w:val="16"/>
                    </w:rPr>
                    <w:t xml:space="preserve">2 урок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8.50-9.25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b/>
                      <w:color w:val="000000"/>
                      <w:sz w:val="16"/>
                      <w:szCs w:val="16"/>
                    </w:rPr>
                    <w:t xml:space="preserve">2 урок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8.50-9.25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b/>
                      <w:color w:val="000000"/>
                      <w:sz w:val="16"/>
                      <w:szCs w:val="16"/>
                    </w:rPr>
                    <w:t xml:space="preserve">2 урок 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9.00-9.45</w:t>
                  </w:r>
                </w:p>
              </w:tc>
            </w:tr>
            <w:tr w:rsidR="00032451" w:rsidRPr="00032451" w:rsidTr="00032451">
              <w:trPr>
                <w:gridAfter w:val="1"/>
                <w:wAfter w:w="331" w:type="dxa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 xml:space="preserve">динамическая пауза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9.25-10.05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 xml:space="preserve">динамическая пауза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9.25-10.05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 xml:space="preserve">динамическая пауза 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9.45-10.25</w:t>
                  </w:r>
                </w:p>
              </w:tc>
            </w:tr>
            <w:tr w:rsidR="00032451" w:rsidRPr="00032451" w:rsidTr="00032451">
              <w:trPr>
                <w:gridAfter w:val="1"/>
                <w:wAfter w:w="331" w:type="dxa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b/>
                      <w:color w:val="000000"/>
                      <w:sz w:val="16"/>
                      <w:szCs w:val="16"/>
                    </w:rPr>
                    <w:t>3 урок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10.05-10.40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b/>
                      <w:color w:val="000000"/>
                      <w:sz w:val="16"/>
                      <w:szCs w:val="16"/>
                    </w:rPr>
                    <w:t>3 урок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10.05-10.40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b/>
                      <w:color w:val="000000"/>
                      <w:sz w:val="16"/>
                      <w:szCs w:val="16"/>
                    </w:rPr>
                    <w:t>3 урок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10.25-11.10</w:t>
                  </w:r>
                </w:p>
              </w:tc>
            </w:tr>
            <w:tr w:rsidR="00032451" w:rsidRPr="00032451" w:rsidTr="00032451">
              <w:trPr>
                <w:gridAfter w:val="1"/>
                <w:wAfter w:w="331" w:type="dxa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 xml:space="preserve">перемена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10.40-10.55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 xml:space="preserve">перемена 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11.10.</w:t>
                  </w:r>
                  <w:r w:rsidR="0054371E">
                    <w:rPr>
                      <w:color w:val="000000"/>
                      <w:sz w:val="16"/>
                      <w:szCs w:val="16"/>
                    </w:rPr>
                    <w:t>-</w:t>
                  </w:r>
                  <w:r w:rsidRPr="00032451">
                    <w:rPr>
                      <w:color w:val="000000"/>
                      <w:sz w:val="16"/>
                      <w:szCs w:val="16"/>
                    </w:rPr>
                    <w:t>11.25</w:t>
                  </w:r>
                </w:p>
              </w:tc>
            </w:tr>
            <w:tr w:rsidR="00032451" w:rsidRPr="00032451" w:rsidTr="00032451">
              <w:trPr>
                <w:gridAfter w:val="1"/>
                <w:wAfter w:w="331" w:type="dxa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b/>
                      <w:color w:val="000000"/>
                      <w:sz w:val="16"/>
                      <w:szCs w:val="16"/>
                    </w:rPr>
                    <w:t>4 урок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10.55-11.30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b/>
                      <w:color w:val="000000"/>
                      <w:sz w:val="16"/>
                      <w:szCs w:val="16"/>
                    </w:rPr>
                    <w:t>4 урок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11.25.-12.10</w:t>
                  </w:r>
                </w:p>
              </w:tc>
            </w:tr>
            <w:tr w:rsidR="00FB4BC2" w:rsidRPr="00032451" w:rsidTr="00032451">
              <w:trPr>
                <w:gridAfter w:val="1"/>
                <w:wAfter w:w="331" w:type="dxa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BC2" w:rsidRPr="00032451" w:rsidRDefault="00FB4BC2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BC2" w:rsidRPr="00032451" w:rsidRDefault="00FB4BC2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BC2" w:rsidRPr="00032451" w:rsidRDefault="00FB4BC2">
                  <w:pPr>
                    <w:spacing w:line="276" w:lineRule="auto"/>
                    <w:jc w:val="both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BC2" w:rsidRPr="00032451" w:rsidRDefault="00FB4BC2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BC2" w:rsidRPr="00032451" w:rsidRDefault="00FB4BC2">
                  <w:pPr>
                    <w:spacing w:line="276" w:lineRule="auto"/>
                    <w:jc w:val="both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перемена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BC2" w:rsidRPr="00032451" w:rsidRDefault="00FB4BC2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12.10-12.20.</w:t>
                  </w:r>
                </w:p>
              </w:tc>
            </w:tr>
            <w:tr w:rsidR="00FB4BC2" w:rsidRPr="00032451" w:rsidTr="00032451">
              <w:trPr>
                <w:gridAfter w:val="1"/>
                <w:wAfter w:w="331" w:type="dxa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BC2" w:rsidRPr="00032451" w:rsidRDefault="00FB4BC2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BC2" w:rsidRPr="00032451" w:rsidRDefault="00FB4BC2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BC2" w:rsidRPr="00032451" w:rsidRDefault="00FB4BC2">
                  <w:pPr>
                    <w:spacing w:line="276" w:lineRule="auto"/>
                    <w:jc w:val="both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BC2" w:rsidRPr="00032451" w:rsidRDefault="00FB4BC2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BC2" w:rsidRPr="00032451" w:rsidRDefault="00FB4BC2">
                  <w:pPr>
                    <w:spacing w:line="276" w:lineRule="auto"/>
                    <w:jc w:val="both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5 урок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BC2" w:rsidRPr="00032451" w:rsidRDefault="00FB4BC2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12.20-13.05</w:t>
                  </w:r>
                </w:p>
              </w:tc>
            </w:tr>
          </w:tbl>
          <w:p w:rsidR="00032451" w:rsidRPr="00032451" w:rsidRDefault="00032451" w:rsidP="00032451">
            <w:pPr>
              <w:tabs>
                <w:tab w:val="left" w:pos="930"/>
              </w:tabs>
              <w:spacing w:after="200" w:line="276" w:lineRule="auto"/>
              <w:rPr>
                <w:iCs/>
                <w:sz w:val="16"/>
                <w:szCs w:val="16"/>
                <w:lang w:eastAsia="en-US"/>
              </w:rPr>
            </w:pPr>
          </w:p>
          <w:p w:rsidR="00032451" w:rsidRPr="00790740" w:rsidRDefault="00032451" w:rsidP="00270139">
            <w:pPr>
              <w:rPr>
                <w:sz w:val="28"/>
                <w:szCs w:val="28"/>
              </w:rPr>
            </w:pPr>
          </w:p>
        </w:tc>
      </w:tr>
      <w:tr w:rsidR="001C704E" w:rsidTr="00231A29">
        <w:tc>
          <w:tcPr>
            <w:tcW w:w="4253" w:type="dxa"/>
            <w:shd w:val="clear" w:color="auto" w:fill="auto"/>
          </w:tcPr>
          <w:p w:rsidR="001C704E" w:rsidRPr="00790740" w:rsidRDefault="001C704E" w:rsidP="0027013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2-11 </w:t>
            </w:r>
            <w:r w:rsidRPr="00790740">
              <w:rPr>
                <w:i/>
                <w:sz w:val="28"/>
                <w:szCs w:val="28"/>
              </w:rPr>
              <w:t xml:space="preserve"> классы</w:t>
            </w:r>
          </w:p>
        </w:tc>
        <w:tc>
          <w:tcPr>
            <w:tcW w:w="5919" w:type="dxa"/>
            <w:gridSpan w:val="2"/>
            <w:shd w:val="clear" w:color="auto" w:fill="auto"/>
          </w:tcPr>
          <w:p w:rsidR="001C704E" w:rsidRPr="00790740" w:rsidRDefault="001C704E" w:rsidP="00270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790740">
              <w:rPr>
                <w:sz w:val="28"/>
                <w:szCs w:val="28"/>
              </w:rPr>
              <w:t xml:space="preserve"> минут </w:t>
            </w:r>
          </w:p>
        </w:tc>
      </w:tr>
      <w:tr w:rsidR="001C704E" w:rsidRPr="00B45524" w:rsidTr="00231A29">
        <w:tc>
          <w:tcPr>
            <w:tcW w:w="4253" w:type="dxa"/>
            <w:vMerge w:val="restart"/>
            <w:shd w:val="clear" w:color="auto" w:fill="auto"/>
          </w:tcPr>
          <w:p w:rsidR="001C704E" w:rsidRPr="00790740" w:rsidRDefault="001C704E" w:rsidP="00270139">
            <w:pPr>
              <w:rPr>
                <w:sz w:val="28"/>
                <w:szCs w:val="28"/>
              </w:rPr>
            </w:pPr>
            <w:r w:rsidRPr="00790740">
              <w:rPr>
                <w:sz w:val="28"/>
                <w:szCs w:val="28"/>
              </w:rPr>
              <w:t>Расписание звонков</w:t>
            </w:r>
          </w:p>
        </w:tc>
        <w:tc>
          <w:tcPr>
            <w:tcW w:w="1701" w:type="dxa"/>
            <w:shd w:val="clear" w:color="auto" w:fill="auto"/>
          </w:tcPr>
          <w:p w:rsidR="001C704E" w:rsidRPr="00790740" w:rsidRDefault="001C704E" w:rsidP="00270139">
            <w:pPr>
              <w:rPr>
                <w:sz w:val="28"/>
                <w:szCs w:val="28"/>
              </w:rPr>
            </w:pPr>
            <w:r w:rsidRPr="00790740">
              <w:rPr>
                <w:sz w:val="28"/>
                <w:szCs w:val="28"/>
              </w:rPr>
              <w:t>№ урока</w:t>
            </w:r>
          </w:p>
        </w:tc>
        <w:tc>
          <w:tcPr>
            <w:tcW w:w="4218" w:type="dxa"/>
            <w:shd w:val="clear" w:color="auto" w:fill="auto"/>
          </w:tcPr>
          <w:p w:rsidR="001C704E" w:rsidRPr="00790740" w:rsidRDefault="00A95156" w:rsidP="00270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  <w:tr w:rsidR="001C704E" w:rsidRPr="00B45524" w:rsidTr="00231A29">
        <w:tc>
          <w:tcPr>
            <w:tcW w:w="4253" w:type="dxa"/>
            <w:vMerge/>
            <w:shd w:val="clear" w:color="auto" w:fill="auto"/>
          </w:tcPr>
          <w:p w:rsidR="001C704E" w:rsidRPr="00790740" w:rsidRDefault="001C704E" w:rsidP="002701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C704E" w:rsidRPr="00790740" w:rsidRDefault="001C704E" w:rsidP="00270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90740">
              <w:rPr>
                <w:sz w:val="28"/>
                <w:szCs w:val="28"/>
              </w:rPr>
              <w:t>зарядка</w:t>
            </w:r>
          </w:p>
        </w:tc>
        <w:tc>
          <w:tcPr>
            <w:tcW w:w="4218" w:type="dxa"/>
            <w:shd w:val="clear" w:color="auto" w:fill="auto"/>
          </w:tcPr>
          <w:p w:rsidR="001C704E" w:rsidRPr="00CC2072" w:rsidRDefault="000D215D" w:rsidP="00270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7.55-8.00</w:t>
            </w:r>
          </w:p>
        </w:tc>
      </w:tr>
      <w:tr w:rsidR="001C704E" w:rsidRPr="00B45524" w:rsidTr="00231A29">
        <w:trPr>
          <w:trHeight w:val="258"/>
        </w:trPr>
        <w:tc>
          <w:tcPr>
            <w:tcW w:w="4253" w:type="dxa"/>
            <w:vMerge/>
            <w:shd w:val="clear" w:color="auto" w:fill="auto"/>
          </w:tcPr>
          <w:p w:rsidR="001C704E" w:rsidRPr="00790740" w:rsidRDefault="001C704E" w:rsidP="00270139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C704E" w:rsidRPr="00790740" w:rsidRDefault="001C704E" w:rsidP="00270139">
            <w:pPr>
              <w:jc w:val="center"/>
              <w:rPr>
                <w:sz w:val="28"/>
                <w:szCs w:val="28"/>
              </w:rPr>
            </w:pPr>
            <w:r w:rsidRPr="00790740">
              <w:rPr>
                <w:sz w:val="28"/>
                <w:szCs w:val="28"/>
              </w:rPr>
              <w:t>1</w:t>
            </w:r>
          </w:p>
        </w:tc>
        <w:tc>
          <w:tcPr>
            <w:tcW w:w="4218" w:type="dxa"/>
            <w:shd w:val="clear" w:color="auto" w:fill="auto"/>
          </w:tcPr>
          <w:p w:rsidR="001C704E" w:rsidRPr="00CC2072" w:rsidRDefault="001C704E" w:rsidP="00270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</w:t>
            </w:r>
            <w:r w:rsidRPr="00CC207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CC2072">
              <w:rPr>
                <w:sz w:val="28"/>
                <w:szCs w:val="28"/>
              </w:rPr>
              <w:t>5</w:t>
            </w:r>
          </w:p>
        </w:tc>
      </w:tr>
      <w:tr w:rsidR="001C704E" w:rsidRPr="00B45524" w:rsidTr="00231A29">
        <w:trPr>
          <w:trHeight w:val="285"/>
        </w:trPr>
        <w:tc>
          <w:tcPr>
            <w:tcW w:w="4253" w:type="dxa"/>
            <w:vMerge/>
            <w:shd w:val="clear" w:color="auto" w:fill="auto"/>
          </w:tcPr>
          <w:p w:rsidR="001C704E" w:rsidRPr="00790740" w:rsidRDefault="001C704E" w:rsidP="00270139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C704E" w:rsidRDefault="001C704E" w:rsidP="00270139">
            <w:pPr>
              <w:jc w:val="center"/>
            </w:pPr>
            <w:r>
              <w:t>2</w:t>
            </w:r>
          </w:p>
        </w:tc>
        <w:tc>
          <w:tcPr>
            <w:tcW w:w="4218" w:type="dxa"/>
            <w:shd w:val="clear" w:color="auto" w:fill="auto"/>
          </w:tcPr>
          <w:p w:rsidR="001C704E" w:rsidRPr="00CC2072" w:rsidRDefault="001C704E" w:rsidP="00270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8.55-09.4</w:t>
            </w:r>
            <w:r w:rsidRPr="00CC2072">
              <w:rPr>
                <w:sz w:val="28"/>
                <w:szCs w:val="28"/>
              </w:rPr>
              <w:t>0</w:t>
            </w:r>
          </w:p>
        </w:tc>
      </w:tr>
      <w:tr w:rsidR="001C704E" w:rsidRPr="00B45524" w:rsidTr="00231A29">
        <w:trPr>
          <w:trHeight w:val="258"/>
        </w:trPr>
        <w:tc>
          <w:tcPr>
            <w:tcW w:w="4253" w:type="dxa"/>
            <w:vMerge/>
            <w:shd w:val="clear" w:color="auto" w:fill="auto"/>
          </w:tcPr>
          <w:p w:rsidR="001C704E" w:rsidRPr="00790740" w:rsidRDefault="001C704E" w:rsidP="00270139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C704E" w:rsidRDefault="001C704E" w:rsidP="00270139">
            <w:pPr>
              <w:jc w:val="center"/>
            </w:pPr>
            <w:r>
              <w:t>3</w:t>
            </w:r>
          </w:p>
        </w:tc>
        <w:tc>
          <w:tcPr>
            <w:tcW w:w="4218" w:type="dxa"/>
            <w:shd w:val="clear" w:color="auto" w:fill="auto"/>
          </w:tcPr>
          <w:p w:rsidR="001C704E" w:rsidRPr="00CC2072" w:rsidRDefault="002B2BB3" w:rsidP="00270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  <w:r w:rsidR="001C704E">
              <w:rPr>
                <w:sz w:val="28"/>
                <w:szCs w:val="28"/>
              </w:rPr>
              <w:t>-10.4</w:t>
            </w:r>
            <w:r>
              <w:rPr>
                <w:sz w:val="28"/>
                <w:szCs w:val="28"/>
              </w:rPr>
              <w:t>5</w:t>
            </w:r>
          </w:p>
        </w:tc>
      </w:tr>
      <w:tr w:rsidR="001C704E" w:rsidRPr="00B45524" w:rsidTr="00231A29">
        <w:trPr>
          <w:trHeight w:val="176"/>
        </w:trPr>
        <w:tc>
          <w:tcPr>
            <w:tcW w:w="4253" w:type="dxa"/>
            <w:vMerge/>
            <w:shd w:val="clear" w:color="auto" w:fill="auto"/>
          </w:tcPr>
          <w:p w:rsidR="001C704E" w:rsidRPr="00790740" w:rsidRDefault="001C704E" w:rsidP="00270139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C704E" w:rsidRDefault="001C704E" w:rsidP="00270139">
            <w:pPr>
              <w:jc w:val="center"/>
            </w:pPr>
            <w:r>
              <w:t>4</w:t>
            </w:r>
          </w:p>
        </w:tc>
        <w:tc>
          <w:tcPr>
            <w:tcW w:w="4218" w:type="dxa"/>
            <w:shd w:val="clear" w:color="auto" w:fill="auto"/>
          </w:tcPr>
          <w:p w:rsidR="001C704E" w:rsidRPr="00CC2072" w:rsidRDefault="000D215D" w:rsidP="00270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10.55-11.4</w:t>
            </w:r>
            <w:r w:rsidR="001C704E" w:rsidRPr="00CC2072">
              <w:rPr>
                <w:sz w:val="28"/>
                <w:szCs w:val="28"/>
              </w:rPr>
              <w:t>0</w:t>
            </w:r>
          </w:p>
        </w:tc>
      </w:tr>
      <w:tr w:rsidR="001C704E" w:rsidRPr="00B45524" w:rsidTr="00231A29">
        <w:trPr>
          <w:trHeight w:val="163"/>
        </w:trPr>
        <w:tc>
          <w:tcPr>
            <w:tcW w:w="4253" w:type="dxa"/>
            <w:vMerge/>
            <w:shd w:val="clear" w:color="auto" w:fill="auto"/>
          </w:tcPr>
          <w:p w:rsidR="001C704E" w:rsidRPr="00790740" w:rsidRDefault="001C704E" w:rsidP="00270139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C704E" w:rsidRDefault="001C704E" w:rsidP="00270139">
            <w:pPr>
              <w:jc w:val="center"/>
            </w:pPr>
            <w:r>
              <w:t>5</w:t>
            </w:r>
          </w:p>
        </w:tc>
        <w:tc>
          <w:tcPr>
            <w:tcW w:w="4218" w:type="dxa"/>
            <w:shd w:val="clear" w:color="auto" w:fill="auto"/>
          </w:tcPr>
          <w:p w:rsidR="001C704E" w:rsidRPr="00CC2072" w:rsidRDefault="002B2BB3" w:rsidP="00270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</w:t>
            </w:r>
            <w:r w:rsidR="001C704E">
              <w:rPr>
                <w:sz w:val="28"/>
                <w:szCs w:val="28"/>
              </w:rPr>
              <w:t>5</w:t>
            </w:r>
          </w:p>
        </w:tc>
      </w:tr>
      <w:tr w:rsidR="001C704E" w:rsidRPr="00B45524" w:rsidTr="00231A29">
        <w:trPr>
          <w:trHeight w:val="158"/>
        </w:trPr>
        <w:tc>
          <w:tcPr>
            <w:tcW w:w="4253" w:type="dxa"/>
            <w:vMerge/>
            <w:shd w:val="clear" w:color="auto" w:fill="auto"/>
          </w:tcPr>
          <w:p w:rsidR="001C704E" w:rsidRPr="00790740" w:rsidRDefault="001C704E" w:rsidP="00270139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C704E" w:rsidRDefault="001C704E" w:rsidP="00270139">
            <w:pPr>
              <w:jc w:val="center"/>
            </w:pPr>
            <w:r>
              <w:t>6</w:t>
            </w:r>
          </w:p>
        </w:tc>
        <w:tc>
          <w:tcPr>
            <w:tcW w:w="4218" w:type="dxa"/>
            <w:shd w:val="clear" w:color="auto" w:fill="auto"/>
          </w:tcPr>
          <w:p w:rsidR="001C704E" w:rsidRPr="00CC2072" w:rsidRDefault="002B2BB3" w:rsidP="00270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12.55-13.4</w:t>
            </w:r>
            <w:r w:rsidR="001C704E">
              <w:rPr>
                <w:sz w:val="28"/>
                <w:szCs w:val="28"/>
              </w:rPr>
              <w:t>0</w:t>
            </w:r>
          </w:p>
        </w:tc>
      </w:tr>
      <w:tr w:rsidR="001C704E" w:rsidRPr="00B45524" w:rsidTr="00231A29">
        <w:trPr>
          <w:trHeight w:val="157"/>
        </w:trPr>
        <w:tc>
          <w:tcPr>
            <w:tcW w:w="4253" w:type="dxa"/>
            <w:vMerge/>
            <w:shd w:val="clear" w:color="auto" w:fill="auto"/>
          </w:tcPr>
          <w:p w:rsidR="001C704E" w:rsidRPr="00790740" w:rsidRDefault="001C704E" w:rsidP="00270139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C704E" w:rsidRDefault="001C704E" w:rsidP="00270139">
            <w:pPr>
              <w:jc w:val="center"/>
            </w:pPr>
            <w:r>
              <w:t>7</w:t>
            </w:r>
          </w:p>
        </w:tc>
        <w:tc>
          <w:tcPr>
            <w:tcW w:w="4218" w:type="dxa"/>
            <w:shd w:val="clear" w:color="auto" w:fill="auto"/>
          </w:tcPr>
          <w:p w:rsidR="001C704E" w:rsidRPr="00CC2072" w:rsidRDefault="002B2BB3" w:rsidP="00270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</w:t>
            </w:r>
            <w:r w:rsidR="00C627F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-14.3</w:t>
            </w:r>
            <w:r w:rsidR="00C627FB">
              <w:rPr>
                <w:sz w:val="28"/>
                <w:szCs w:val="28"/>
              </w:rPr>
              <w:t>5</w:t>
            </w:r>
          </w:p>
        </w:tc>
      </w:tr>
      <w:tr w:rsidR="002F7947" w:rsidRPr="00B45524" w:rsidTr="00231A29">
        <w:trPr>
          <w:trHeight w:val="654"/>
        </w:trPr>
        <w:tc>
          <w:tcPr>
            <w:tcW w:w="4253" w:type="dxa"/>
            <w:shd w:val="clear" w:color="auto" w:fill="auto"/>
          </w:tcPr>
          <w:p w:rsidR="002F7947" w:rsidRPr="00790740" w:rsidRDefault="002F7947" w:rsidP="00270139">
            <w:pPr>
              <w:rPr>
                <w:sz w:val="28"/>
                <w:szCs w:val="28"/>
              </w:rPr>
            </w:pPr>
            <w:r w:rsidRPr="00790740">
              <w:rPr>
                <w:sz w:val="28"/>
                <w:szCs w:val="28"/>
              </w:rPr>
              <w:t xml:space="preserve">Промежуточная  аттестация: </w:t>
            </w:r>
          </w:p>
          <w:p w:rsidR="002F7947" w:rsidRPr="00790740" w:rsidRDefault="002F7947" w:rsidP="00270139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учащихся во 2-8, 10</w:t>
            </w:r>
            <w:r w:rsidRPr="00790740">
              <w:rPr>
                <w:i/>
                <w:sz w:val="28"/>
                <w:szCs w:val="28"/>
              </w:rPr>
              <w:t xml:space="preserve"> классах</w:t>
            </w:r>
          </w:p>
        </w:tc>
        <w:tc>
          <w:tcPr>
            <w:tcW w:w="5919" w:type="dxa"/>
            <w:gridSpan w:val="2"/>
            <w:shd w:val="clear" w:color="auto" w:fill="auto"/>
          </w:tcPr>
          <w:p w:rsidR="002F7947" w:rsidRPr="00790740" w:rsidRDefault="002F7947" w:rsidP="00270139">
            <w:pPr>
              <w:rPr>
                <w:sz w:val="28"/>
                <w:szCs w:val="28"/>
              </w:rPr>
            </w:pPr>
            <w:r w:rsidRPr="00790740">
              <w:rPr>
                <w:sz w:val="28"/>
                <w:szCs w:val="28"/>
              </w:rPr>
              <w:t xml:space="preserve">По итогам </w:t>
            </w:r>
            <w:r>
              <w:rPr>
                <w:sz w:val="28"/>
                <w:szCs w:val="28"/>
              </w:rPr>
              <w:t>каждой четверти</w:t>
            </w:r>
          </w:p>
        </w:tc>
      </w:tr>
      <w:tr w:rsidR="001C704E" w:rsidRPr="00B45524" w:rsidTr="00231A29">
        <w:tc>
          <w:tcPr>
            <w:tcW w:w="4253" w:type="dxa"/>
            <w:shd w:val="clear" w:color="auto" w:fill="auto"/>
          </w:tcPr>
          <w:p w:rsidR="001C704E" w:rsidRPr="00790740" w:rsidRDefault="001C704E" w:rsidP="00270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 итоговая</w:t>
            </w:r>
            <w:r w:rsidRPr="00790740">
              <w:rPr>
                <w:sz w:val="28"/>
                <w:szCs w:val="28"/>
              </w:rPr>
              <w:t xml:space="preserve"> аттестация выпускников 9</w:t>
            </w:r>
            <w:r>
              <w:rPr>
                <w:sz w:val="28"/>
                <w:szCs w:val="28"/>
              </w:rPr>
              <w:t>-х</w:t>
            </w:r>
            <w:r w:rsidRPr="00790740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5919" w:type="dxa"/>
            <w:gridSpan w:val="2"/>
            <w:shd w:val="clear" w:color="auto" w:fill="auto"/>
          </w:tcPr>
          <w:p w:rsidR="001C704E" w:rsidRPr="00790740" w:rsidRDefault="001C704E" w:rsidP="00270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устанавливаются федеральной службой по надзору в сфере образования и науки.</w:t>
            </w:r>
          </w:p>
        </w:tc>
      </w:tr>
      <w:tr w:rsidR="001C704E" w:rsidRPr="00B45524" w:rsidTr="00231A29">
        <w:tc>
          <w:tcPr>
            <w:tcW w:w="4253" w:type="dxa"/>
            <w:shd w:val="clear" w:color="auto" w:fill="auto"/>
          </w:tcPr>
          <w:p w:rsidR="001C704E" w:rsidRPr="00790740" w:rsidRDefault="001C704E" w:rsidP="00270139">
            <w:pPr>
              <w:rPr>
                <w:sz w:val="28"/>
                <w:szCs w:val="28"/>
              </w:rPr>
            </w:pPr>
            <w:r w:rsidRPr="00790740">
              <w:rPr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5919" w:type="dxa"/>
            <w:gridSpan w:val="2"/>
            <w:shd w:val="clear" w:color="auto" w:fill="auto"/>
          </w:tcPr>
          <w:p w:rsidR="001C704E" w:rsidRPr="00790740" w:rsidRDefault="001C704E" w:rsidP="00270139">
            <w:pPr>
              <w:rPr>
                <w:sz w:val="28"/>
                <w:szCs w:val="28"/>
              </w:rPr>
            </w:pPr>
            <w:r w:rsidRPr="00790740">
              <w:rPr>
                <w:sz w:val="28"/>
                <w:szCs w:val="28"/>
              </w:rPr>
              <w:t>1 класс</w:t>
            </w:r>
            <w:r>
              <w:rPr>
                <w:sz w:val="28"/>
                <w:szCs w:val="28"/>
              </w:rPr>
              <w:t xml:space="preserve"> </w:t>
            </w:r>
            <w:r w:rsidRPr="00790740">
              <w:rPr>
                <w:sz w:val="28"/>
                <w:szCs w:val="28"/>
              </w:rPr>
              <w:t>- 33 учебные недели</w:t>
            </w:r>
            <w:r>
              <w:rPr>
                <w:sz w:val="28"/>
                <w:szCs w:val="28"/>
              </w:rPr>
              <w:t>,</w:t>
            </w:r>
          </w:p>
          <w:p w:rsidR="001C704E" w:rsidRPr="00790740" w:rsidRDefault="00691475" w:rsidP="00270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2-11 </w:t>
            </w:r>
            <w:r w:rsidR="001C704E">
              <w:rPr>
                <w:sz w:val="28"/>
                <w:szCs w:val="28"/>
              </w:rPr>
              <w:t xml:space="preserve"> классы</w:t>
            </w:r>
            <w:r w:rsidR="001C704E" w:rsidRPr="00A6500C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34 </w:t>
            </w:r>
            <w:proofErr w:type="gramStart"/>
            <w:r>
              <w:rPr>
                <w:sz w:val="28"/>
                <w:szCs w:val="28"/>
              </w:rPr>
              <w:t>учебных</w:t>
            </w:r>
            <w:proofErr w:type="gramEnd"/>
            <w:r>
              <w:rPr>
                <w:sz w:val="28"/>
                <w:szCs w:val="28"/>
              </w:rPr>
              <w:t xml:space="preserve"> недели</w:t>
            </w:r>
            <w:r w:rsidR="001C704E">
              <w:rPr>
                <w:sz w:val="28"/>
                <w:szCs w:val="28"/>
              </w:rPr>
              <w:t>,</w:t>
            </w:r>
          </w:p>
          <w:p w:rsidR="001C704E" w:rsidRPr="0004383C" w:rsidRDefault="001C704E" w:rsidP="00270139">
            <w:pPr>
              <w:rPr>
                <w:sz w:val="28"/>
                <w:szCs w:val="28"/>
              </w:rPr>
            </w:pPr>
          </w:p>
        </w:tc>
      </w:tr>
    </w:tbl>
    <w:p w:rsidR="001C704E" w:rsidRDefault="001C704E" w:rsidP="001C704E"/>
    <w:p w:rsidR="001C704E" w:rsidRDefault="001C704E" w:rsidP="001C65DD">
      <w:pPr>
        <w:rPr>
          <w:b/>
          <w:sz w:val="28"/>
          <w:szCs w:val="28"/>
        </w:rPr>
      </w:pPr>
      <w:r>
        <w:t xml:space="preserve">                </w:t>
      </w:r>
      <w:r>
        <w:rPr>
          <w:b/>
          <w:sz w:val="28"/>
          <w:szCs w:val="28"/>
        </w:rPr>
        <w:t xml:space="preserve">    </w:t>
      </w:r>
      <w:r w:rsidRPr="00F02B69">
        <w:rPr>
          <w:b/>
          <w:sz w:val="28"/>
          <w:szCs w:val="28"/>
        </w:rPr>
        <w:t xml:space="preserve"> </w:t>
      </w:r>
      <w:r w:rsidR="00EE686B">
        <w:rPr>
          <w:b/>
          <w:sz w:val="28"/>
          <w:szCs w:val="28"/>
        </w:rPr>
        <w:t xml:space="preserve">                       График питания в столовой 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078"/>
        <w:gridCol w:w="3054"/>
        <w:gridCol w:w="3079"/>
      </w:tblGrid>
      <w:tr w:rsidR="00EE686B" w:rsidTr="00EE686B">
        <w:tc>
          <w:tcPr>
            <w:tcW w:w="3190" w:type="dxa"/>
          </w:tcPr>
          <w:p w:rsidR="00EE686B" w:rsidRPr="00EE686B" w:rsidRDefault="00EE686B" w:rsidP="001C704E">
            <w:pPr>
              <w:rPr>
                <w:sz w:val="28"/>
                <w:szCs w:val="28"/>
              </w:rPr>
            </w:pPr>
            <w:r w:rsidRPr="00EE686B">
              <w:rPr>
                <w:sz w:val="28"/>
                <w:szCs w:val="28"/>
              </w:rPr>
              <w:t>1-ая большая перемена</w:t>
            </w:r>
          </w:p>
        </w:tc>
        <w:tc>
          <w:tcPr>
            <w:tcW w:w="3190" w:type="dxa"/>
          </w:tcPr>
          <w:p w:rsidR="00EE686B" w:rsidRPr="00EE686B" w:rsidRDefault="00EE686B" w:rsidP="001C704E">
            <w:pPr>
              <w:rPr>
                <w:sz w:val="28"/>
                <w:szCs w:val="28"/>
              </w:rPr>
            </w:pPr>
            <w:r w:rsidRPr="00EE686B">
              <w:rPr>
                <w:sz w:val="28"/>
                <w:szCs w:val="28"/>
              </w:rPr>
              <w:t>09.40-10.00</w:t>
            </w:r>
          </w:p>
        </w:tc>
        <w:tc>
          <w:tcPr>
            <w:tcW w:w="3191" w:type="dxa"/>
          </w:tcPr>
          <w:p w:rsidR="00EE686B" w:rsidRPr="00EE686B" w:rsidRDefault="000D215D" w:rsidP="001C7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  <w:r w:rsidR="00EE686B" w:rsidRPr="00EE686B">
              <w:rPr>
                <w:sz w:val="28"/>
                <w:szCs w:val="28"/>
              </w:rPr>
              <w:t>классы</w:t>
            </w:r>
          </w:p>
        </w:tc>
      </w:tr>
      <w:tr w:rsidR="00EE686B" w:rsidTr="00EE686B">
        <w:tc>
          <w:tcPr>
            <w:tcW w:w="3190" w:type="dxa"/>
          </w:tcPr>
          <w:p w:rsidR="00EE686B" w:rsidRPr="00EE686B" w:rsidRDefault="00EE686B" w:rsidP="001C704E">
            <w:pPr>
              <w:rPr>
                <w:sz w:val="28"/>
                <w:szCs w:val="28"/>
              </w:rPr>
            </w:pPr>
            <w:r w:rsidRPr="00EE686B">
              <w:rPr>
                <w:sz w:val="28"/>
                <w:szCs w:val="28"/>
              </w:rPr>
              <w:t>1-ая большая перемена</w:t>
            </w:r>
          </w:p>
        </w:tc>
        <w:tc>
          <w:tcPr>
            <w:tcW w:w="3190" w:type="dxa"/>
          </w:tcPr>
          <w:p w:rsidR="00EE686B" w:rsidRPr="00EE686B" w:rsidRDefault="000D215D" w:rsidP="00EE6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11.40-12.00</w:t>
            </w:r>
          </w:p>
        </w:tc>
        <w:tc>
          <w:tcPr>
            <w:tcW w:w="3191" w:type="dxa"/>
          </w:tcPr>
          <w:p w:rsidR="00EE686B" w:rsidRPr="00EE686B" w:rsidRDefault="000D215D" w:rsidP="001C7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E686B" w:rsidRPr="00EE686B">
              <w:rPr>
                <w:sz w:val="28"/>
                <w:szCs w:val="28"/>
              </w:rPr>
              <w:t>-11классы</w:t>
            </w:r>
          </w:p>
        </w:tc>
      </w:tr>
    </w:tbl>
    <w:p w:rsidR="00EE686B" w:rsidRDefault="00EE686B" w:rsidP="001C704E">
      <w:pPr>
        <w:ind w:left="360"/>
        <w:rPr>
          <w:b/>
          <w:sz w:val="28"/>
          <w:szCs w:val="28"/>
        </w:rPr>
      </w:pPr>
    </w:p>
    <w:p w:rsidR="001C704E" w:rsidRPr="00397788" w:rsidRDefault="001C704E" w:rsidP="001C704E">
      <w:pPr>
        <w:rPr>
          <w:sz w:val="28"/>
          <w:szCs w:val="28"/>
        </w:rPr>
      </w:pPr>
      <w:r w:rsidRPr="00397788">
        <w:rPr>
          <w:b/>
          <w:sz w:val="28"/>
          <w:szCs w:val="28"/>
        </w:rPr>
        <w:t xml:space="preserve"> </w:t>
      </w:r>
      <w:r w:rsidR="00F9357C">
        <w:rPr>
          <w:b/>
          <w:sz w:val="28"/>
          <w:szCs w:val="28"/>
        </w:rPr>
        <w:t xml:space="preserve">         </w:t>
      </w:r>
      <w:r w:rsidRPr="00397788">
        <w:rPr>
          <w:b/>
          <w:sz w:val="28"/>
          <w:szCs w:val="28"/>
        </w:rPr>
        <w:t>Проведение промежуточной аттестации в переводных классах.</w:t>
      </w:r>
      <w:r>
        <w:t xml:space="preserve"> </w:t>
      </w:r>
      <w:r w:rsidRPr="00397788">
        <w:rPr>
          <w:sz w:val="28"/>
          <w:szCs w:val="28"/>
        </w:rPr>
        <w:t xml:space="preserve">Промежуточная аттестация в 2-4 классах в форме итоговых контрольных </w:t>
      </w:r>
      <w:r w:rsidRPr="00397788">
        <w:rPr>
          <w:sz w:val="28"/>
          <w:szCs w:val="28"/>
        </w:rPr>
        <w:lastRenderedPageBreak/>
        <w:t>работ прово</w:t>
      </w:r>
      <w:r w:rsidR="00691475">
        <w:rPr>
          <w:sz w:val="28"/>
          <w:szCs w:val="28"/>
        </w:rPr>
        <w:t>дится с 14 декабря 2020 г. по 25 декабря 2020 г., с 13 по 30 мая 2021</w:t>
      </w:r>
      <w:r w:rsidRPr="00397788">
        <w:rPr>
          <w:sz w:val="28"/>
          <w:szCs w:val="28"/>
        </w:rPr>
        <w:t xml:space="preserve"> года без прекращения общеобразовательного процесса. Промежуточная аттестация в 5-8,10 классах проводится в форме итоговых контрольных работ с 15 по 25 декабря</w:t>
      </w:r>
      <w:r w:rsidR="00691475">
        <w:rPr>
          <w:sz w:val="28"/>
          <w:szCs w:val="28"/>
        </w:rPr>
        <w:t xml:space="preserve"> 2020 г., с 16 по 30 мая 2021</w:t>
      </w:r>
      <w:r w:rsidRPr="00397788">
        <w:rPr>
          <w:sz w:val="28"/>
          <w:szCs w:val="28"/>
        </w:rPr>
        <w:t xml:space="preserve"> года без прекращения общеобразовательного процесса. Промежуточная аттестация в </w:t>
      </w:r>
      <w:r w:rsidR="00691475">
        <w:rPr>
          <w:sz w:val="28"/>
          <w:szCs w:val="28"/>
        </w:rPr>
        <w:t>9,11 классах с 16 по 25 декабря20</w:t>
      </w:r>
      <w:r w:rsidRPr="00397788">
        <w:rPr>
          <w:sz w:val="28"/>
          <w:szCs w:val="28"/>
        </w:rPr>
        <w:t>г.</w:t>
      </w:r>
    </w:p>
    <w:p w:rsidR="001C704E" w:rsidRPr="00397788" w:rsidRDefault="001C704E" w:rsidP="001C704E">
      <w:pPr>
        <w:rPr>
          <w:sz w:val="28"/>
          <w:szCs w:val="28"/>
        </w:rPr>
      </w:pPr>
    </w:p>
    <w:p w:rsidR="001C704E" w:rsidRPr="00397788" w:rsidRDefault="00F9357C" w:rsidP="001C704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C704E" w:rsidRPr="00397788">
        <w:rPr>
          <w:sz w:val="28"/>
          <w:szCs w:val="28"/>
        </w:rPr>
        <w:t xml:space="preserve"> </w:t>
      </w:r>
      <w:r w:rsidR="001C704E" w:rsidRPr="00397788">
        <w:rPr>
          <w:b/>
          <w:sz w:val="28"/>
          <w:szCs w:val="28"/>
        </w:rPr>
        <w:t>Сроки проведения государственной итоговой аттестации.</w:t>
      </w:r>
    </w:p>
    <w:p w:rsidR="001C704E" w:rsidRPr="00397788" w:rsidRDefault="001C704E" w:rsidP="001C704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97788">
        <w:rPr>
          <w:sz w:val="28"/>
          <w:szCs w:val="28"/>
        </w:rPr>
        <w:t xml:space="preserve"> Сроки проведения государственной итоговой аттестации </w:t>
      </w:r>
      <w:proofErr w:type="gramStart"/>
      <w:r w:rsidRPr="00397788">
        <w:rPr>
          <w:sz w:val="28"/>
          <w:szCs w:val="28"/>
        </w:rPr>
        <w:t>обучающихся</w:t>
      </w:r>
      <w:proofErr w:type="gramEnd"/>
      <w:r w:rsidRPr="00397788">
        <w:rPr>
          <w:sz w:val="28"/>
          <w:szCs w:val="28"/>
        </w:rPr>
        <w:t xml:space="preserve"> устанавливаются Федеральной службой по надзору в сфере образования и науки (</w:t>
      </w:r>
      <w:proofErr w:type="spellStart"/>
      <w:r w:rsidRPr="00397788">
        <w:rPr>
          <w:sz w:val="28"/>
          <w:szCs w:val="28"/>
        </w:rPr>
        <w:t>Рособрнадзор</w:t>
      </w:r>
      <w:proofErr w:type="spellEnd"/>
      <w:r w:rsidRPr="00397788">
        <w:rPr>
          <w:sz w:val="28"/>
          <w:szCs w:val="28"/>
        </w:rPr>
        <w:t>)</w:t>
      </w:r>
    </w:p>
    <w:p w:rsidR="001C704E" w:rsidRDefault="001C704E" w:rsidP="001C704E"/>
    <w:p w:rsidR="000C7996" w:rsidRPr="0098673C" w:rsidRDefault="000C7996" w:rsidP="000C7996">
      <w:pPr>
        <w:tabs>
          <w:tab w:val="left" w:pos="3760"/>
        </w:tabs>
        <w:rPr>
          <w:sz w:val="28"/>
          <w:szCs w:val="28"/>
        </w:rPr>
      </w:pPr>
      <w:r w:rsidRPr="0098673C">
        <w:rPr>
          <w:sz w:val="28"/>
          <w:szCs w:val="28"/>
        </w:rPr>
        <w:tab/>
      </w:r>
    </w:p>
    <w:p w:rsidR="0098673C" w:rsidRDefault="0098673C" w:rsidP="009867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0C7996" w:rsidRDefault="000C7996" w:rsidP="000C7996">
      <w:pPr>
        <w:jc w:val="both"/>
        <w:rPr>
          <w:sz w:val="28"/>
          <w:szCs w:val="28"/>
        </w:rPr>
      </w:pPr>
    </w:p>
    <w:p w:rsidR="00093D75" w:rsidRDefault="00093D75" w:rsidP="000C7996">
      <w:pPr>
        <w:jc w:val="both"/>
        <w:rPr>
          <w:sz w:val="28"/>
          <w:szCs w:val="28"/>
        </w:rPr>
      </w:pPr>
    </w:p>
    <w:p w:rsidR="00093D75" w:rsidRDefault="00093D75" w:rsidP="000C7996">
      <w:pPr>
        <w:jc w:val="both"/>
        <w:rPr>
          <w:sz w:val="28"/>
          <w:szCs w:val="28"/>
        </w:rPr>
      </w:pPr>
    </w:p>
    <w:p w:rsidR="00093D75" w:rsidRDefault="00093D75" w:rsidP="000C7996">
      <w:pPr>
        <w:jc w:val="both"/>
        <w:rPr>
          <w:sz w:val="28"/>
          <w:szCs w:val="28"/>
        </w:rPr>
      </w:pPr>
    </w:p>
    <w:p w:rsidR="00093D75" w:rsidRDefault="00093D75" w:rsidP="000C7996">
      <w:pPr>
        <w:jc w:val="both"/>
        <w:rPr>
          <w:sz w:val="28"/>
          <w:szCs w:val="28"/>
        </w:rPr>
      </w:pPr>
    </w:p>
    <w:p w:rsidR="00093D75" w:rsidRDefault="00093D75" w:rsidP="000C7996">
      <w:pPr>
        <w:jc w:val="both"/>
        <w:rPr>
          <w:sz w:val="28"/>
          <w:szCs w:val="28"/>
        </w:rPr>
      </w:pPr>
    </w:p>
    <w:p w:rsidR="00093D75" w:rsidRDefault="00093D75" w:rsidP="000C7996">
      <w:pPr>
        <w:jc w:val="both"/>
        <w:rPr>
          <w:sz w:val="28"/>
          <w:szCs w:val="28"/>
        </w:rPr>
      </w:pPr>
    </w:p>
    <w:p w:rsidR="00093D75" w:rsidRDefault="00093D75" w:rsidP="000C7996">
      <w:pPr>
        <w:jc w:val="both"/>
        <w:rPr>
          <w:sz w:val="28"/>
          <w:szCs w:val="28"/>
        </w:rPr>
      </w:pPr>
    </w:p>
    <w:p w:rsidR="007B2214" w:rsidRPr="0098673C" w:rsidRDefault="007B2214" w:rsidP="000C7996">
      <w:pPr>
        <w:jc w:val="both"/>
        <w:rPr>
          <w:sz w:val="28"/>
          <w:szCs w:val="28"/>
        </w:rPr>
      </w:pPr>
    </w:p>
    <w:p w:rsidR="00275B39" w:rsidRDefault="00275B39" w:rsidP="000C7996">
      <w:pPr>
        <w:ind w:left="360"/>
        <w:jc w:val="both"/>
        <w:rPr>
          <w:sz w:val="28"/>
          <w:szCs w:val="28"/>
        </w:rPr>
      </w:pPr>
    </w:p>
    <w:p w:rsidR="000C7996" w:rsidRPr="0098673C" w:rsidRDefault="000C7996" w:rsidP="000C7996">
      <w:pPr>
        <w:ind w:right="-426"/>
        <w:rPr>
          <w:color w:val="000000"/>
          <w:sz w:val="28"/>
          <w:szCs w:val="28"/>
        </w:rPr>
      </w:pPr>
      <w:r w:rsidRPr="0098673C">
        <w:rPr>
          <w:color w:val="000000"/>
          <w:sz w:val="28"/>
          <w:szCs w:val="28"/>
        </w:rPr>
        <w:t xml:space="preserve">                                                                               </w:t>
      </w:r>
    </w:p>
    <w:p w:rsidR="000C7996" w:rsidRPr="0098673C" w:rsidRDefault="000C7996" w:rsidP="000C7996">
      <w:pPr>
        <w:ind w:right="-426"/>
        <w:rPr>
          <w:color w:val="000000"/>
          <w:sz w:val="28"/>
          <w:szCs w:val="28"/>
        </w:rPr>
      </w:pPr>
    </w:p>
    <w:p w:rsidR="000C7996" w:rsidRPr="0098673C" w:rsidRDefault="000C7996" w:rsidP="000C7996">
      <w:pPr>
        <w:ind w:right="-426"/>
        <w:rPr>
          <w:color w:val="000000"/>
          <w:sz w:val="28"/>
          <w:szCs w:val="28"/>
        </w:rPr>
      </w:pPr>
    </w:p>
    <w:p w:rsidR="000C7996" w:rsidRPr="0098673C" w:rsidRDefault="000C7996" w:rsidP="000C7996">
      <w:pPr>
        <w:ind w:right="-426"/>
        <w:rPr>
          <w:color w:val="000000"/>
          <w:sz w:val="28"/>
          <w:szCs w:val="28"/>
        </w:rPr>
      </w:pPr>
    </w:p>
    <w:p w:rsidR="000C7996" w:rsidRPr="0098673C" w:rsidRDefault="000C7996" w:rsidP="000C7996">
      <w:pPr>
        <w:ind w:right="-426"/>
        <w:rPr>
          <w:color w:val="000000"/>
          <w:sz w:val="28"/>
          <w:szCs w:val="28"/>
        </w:rPr>
      </w:pPr>
    </w:p>
    <w:p w:rsidR="000C7996" w:rsidRPr="0098673C" w:rsidRDefault="000C7996" w:rsidP="000C7996">
      <w:pPr>
        <w:ind w:right="-426"/>
        <w:rPr>
          <w:color w:val="000000"/>
          <w:sz w:val="28"/>
          <w:szCs w:val="28"/>
        </w:rPr>
      </w:pPr>
    </w:p>
    <w:p w:rsidR="000C7996" w:rsidRPr="0098673C" w:rsidRDefault="000C7996" w:rsidP="000C7996">
      <w:pPr>
        <w:ind w:right="-426"/>
        <w:rPr>
          <w:color w:val="000000"/>
          <w:sz w:val="28"/>
          <w:szCs w:val="28"/>
        </w:rPr>
      </w:pPr>
    </w:p>
    <w:p w:rsidR="000C7996" w:rsidRPr="0098673C" w:rsidRDefault="000C7996" w:rsidP="000C7996">
      <w:pPr>
        <w:ind w:right="-426"/>
        <w:rPr>
          <w:color w:val="000000"/>
          <w:sz w:val="28"/>
          <w:szCs w:val="28"/>
        </w:rPr>
      </w:pPr>
    </w:p>
    <w:p w:rsidR="000C7996" w:rsidRPr="0098673C" w:rsidRDefault="000C7996" w:rsidP="000C7996">
      <w:pPr>
        <w:ind w:right="-426"/>
        <w:rPr>
          <w:color w:val="000000"/>
          <w:sz w:val="28"/>
          <w:szCs w:val="28"/>
        </w:rPr>
      </w:pPr>
    </w:p>
    <w:p w:rsidR="000C7996" w:rsidRPr="0098673C" w:rsidRDefault="000C7996" w:rsidP="000C7996">
      <w:pPr>
        <w:ind w:right="-426"/>
        <w:rPr>
          <w:color w:val="000000"/>
          <w:sz w:val="28"/>
          <w:szCs w:val="28"/>
        </w:rPr>
      </w:pPr>
    </w:p>
    <w:p w:rsidR="000C7996" w:rsidRPr="0098673C" w:rsidRDefault="000C7996" w:rsidP="000C7996">
      <w:pPr>
        <w:ind w:right="-426"/>
        <w:rPr>
          <w:color w:val="000000"/>
          <w:sz w:val="28"/>
          <w:szCs w:val="28"/>
        </w:rPr>
      </w:pPr>
    </w:p>
    <w:p w:rsidR="000C7996" w:rsidRPr="0098673C" w:rsidRDefault="000C7996" w:rsidP="000C7996">
      <w:pPr>
        <w:ind w:right="-426"/>
        <w:rPr>
          <w:color w:val="000000"/>
          <w:sz w:val="28"/>
          <w:szCs w:val="28"/>
        </w:rPr>
      </w:pPr>
    </w:p>
    <w:p w:rsidR="000C7996" w:rsidRPr="0098673C" w:rsidRDefault="000C7996" w:rsidP="000C7996">
      <w:pPr>
        <w:rPr>
          <w:sz w:val="28"/>
          <w:szCs w:val="28"/>
        </w:rPr>
      </w:pPr>
    </w:p>
    <w:sectPr w:rsidR="000C7996" w:rsidRPr="0098673C" w:rsidSect="00B6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F7" w:rsidRDefault="001C15F7" w:rsidP="001C65DD">
      <w:r>
        <w:separator/>
      </w:r>
    </w:p>
  </w:endnote>
  <w:endnote w:type="continuationSeparator" w:id="0">
    <w:p w:rsidR="001C15F7" w:rsidRDefault="001C15F7" w:rsidP="001C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F7" w:rsidRDefault="001C15F7" w:rsidP="001C65DD">
      <w:r>
        <w:separator/>
      </w:r>
    </w:p>
  </w:footnote>
  <w:footnote w:type="continuationSeparator" w:id="0">
    <w:p w:rsidR="001C15F7" w:rsidRDefault="001C15F7" w:rsidP="001C6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412"/>
        </w:tabs>
        <w:ind w:left="412" w:hanging="360"/>
      </w:pPr>
      <w:rPr>
        <w:rFonts w:ascii="Wingdings" w:hAnsi="Wingdings" w:cs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E"/>
    <w:multiLevelType w:val="singleLevel"/>
    <w:tmpl w:val="0000000E"/>
    <w:name w:val="WW8Num1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</w:rPr>
    </w:lvl>
  </w:abstractNum>
  <w:abstractNum w:abstractNumId="10">
    <w:nsid w:val="0000000F"/>
    <w:multiLevelType w:val="single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11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Wingdings"/>
      </w:rPr>
    </w:lvl>
  </w:abstractNum>
  <w:abstractNum w:abstractNumId="12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3">
    <w:nsid w:val="00000012"/>
    <w:multiLevelType w:val="singleLevel"/>
    <w:tmpl w:val="00000012"/>
    <w:name w:val="WW8Num1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</w:rPr>
    </w:lvl>
  </w:abstractNum>
  <w:abstractNum w:abstractNumId="14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99"/>
    <w:multiLevelType w:val="hybridMultilevel"/>
    <w:tmpl w:val="086EC420"/>
    <w:lvl w:ilvl="0" w:tplc="A8D8D736">
      <w:start w:val="1"/>
      <w:numFmt w:val="bullet"/>
      <w:lvlText w:val=""/>
      <w:lvlJc w:val="left"/>
    </w:lvl>
    <w:lvl w:ilvl="1" w:tplc="AC0CCD46">
      <w:numFmt w:val="decimal"/>
      <w:lvlText w:val=""/>
      <w:lvlJc w:val="left"/>
    </w:lvl>
    <w:lvl w:ilvl="2" w:tplc="7FF09502">
      <w:numFmt w:val="decimal"/>
      <w:lvlText w:val=""/>
      <w:lvlJc w:val="left"/>
    </w:lvl>
    <w:lvl w:ilvl="3" w:tplc="EDEC3A16">
      <w:numFmt w:val="decimal"/>
      <w:lvlText w:val=""/>
      <w:lvlJc w:val="left"/>
    </w:lvl>
    <w:lvl w:ilvl="4" w:tplc="B8343D24">
      <w:numFmt w:val="decimal"/>
      <w:lvlText w:val=""/>
      <w:lvlJc w:val="left"/>
    </w:lvl>
    <w:lvl w:ilvl="5" w:tplc="024A1E84">
      <w:numFmt w:val="decimal"/>
      <w:lvlText w:val=""/>
      <w:lvlJc w:val="left"/>
    </w:lvl>
    <w:lvl w:ilvl="6" w:tplc="F126C142">
      <w:numFmt w:val="decimal"/>
      <w:lvlText w:val=""/>
      <w:lvlJc w:val="left"/>
    </w:lvl>
    <w:lvl w:ilvl="7" w:tplc="B7582EC6">
      <w:numFmt w:val="decimal"/>
      <w:lvlText w:val=""/>
      <w:lvlJc w:val="left"/>
    </w:lvl>
    <w:lvl w:ilvl="8" w:tplc="A9325AA6">
      <w:numFmt w:val="decimal"/>
      <w:lvlText w:val=""/>
      <w:lvlJc w:val="left"/>
    </w:lvl>
  </w:abstractNum>
  <w:abstractNum w:abstractNumId="16">
    <w:nsid w:val="00000F3E"/>
    <w:multiLevelType w:val="hybridMultilevel"/>
    <w:tmpl w:val="B0BA5B18"/>
    <w:lvl w:ilvl="0" w:tplc="426444CC">
      <w:start w:val="1"/>
      <w:numFmt w:val="bullet"/>
      <w:lvlText w:val=""/>
      <w:lvlJc w:val="left"/>
    </w:lvl>
    <w:lvl w:ilvl="1" w:tplc="C53C2BC0">
      <w:numFmt w:val="decimal"/>
      <w:lvlText w:val=""/>
      <w:lvlJc w:val="left"/>
    </w:lvl>
    <w:lvl w:ilvl="2" w:tplc="D7E862F0">
      <w:numFmt w:val="decimal"/>
      <w:lvlText w:val=""/>
      <w:lvlJc w:val="left"/>
    </w:lvl>
    <w:lvl w:ilvl="3" w:tplc="2E12CC52">
      <w:numFmt w:val="decimal"/>
      <w:lvlText w:val=""/>
      <w:lvlJc w:val="left"/>
    </w:lvl>
    <w:lvl w:ilvl="4" w:tplc="F3686926">
      <w:numFmt w:val="decimal"/>
      <w:lvlText w:val=""/>
      <w:lvlJc w:val="left"/>
    </w:lvl>
    <w:lvl w:ilvl="5" w:tplc="38D80456">
      <w:numFmt w:val="decimal"/>
      <w:lvlText w:val=""/>
      <w:lvlJc w:val="left"/>
    </w:lvl>
    <w:lvl w:ilvl="6" w:tplc="9386E16C">
      <w:numFmt w:val="decimal"/>
      <w:lvlText w:val=""/>
      <w:lvlJc w:val="left"/>
    </w:lvl>
    <w:lvl w:ilvl="7" w:tplc="714281D2">
      <w:numFmt w:val="decimal"/>
      <w:lvlText w:val=""/>
      <w:lvlJc w:val="left"/>
    </w:lvl>
    <w:lvl w:ilvl="8" w:tplc="C082BCAE">
      <w:numFmt w:val="decimal"/>
      <w:lvlText w:val=""/>
      <w:lvlJc w:val="left"/>
    </w:lvl>
  </w:abstractNum>
  <w:abstractNum w:abstractNumId="17">
    <w:nsid w:val="000012DB"/>
    <w:multiLevelType w:val="hybridMultilevel"/>
    <w:tmpl w:val="A72826A0"/>
    <w:lvl w:ilvl="0" w:tplc="3ADC8D12">
      <w:start w:val="1"/>
      <w:numFmt w:val="decimal"/>
      <w:lvlText w:val="%1."/>
      <w:lvlJc w:val="left"/>
    </w:lvl>
    <w:lvl w:ilvl="1" w:tplc="8F565964">
      <w:start w:val="1"/>
      <w:numFmt w:val="bullet"/>
      <w:lvlText w:val=""/>
      <w:lvlJc w:val="left"/>
    </w:lvl>
    <w:lvl w:ilvl="2" w:tplc="CEB81B18">
      <w:start w:val="1"/>
      <w:numFmt w:val="bullet"/>
      <w:lvlText w:val="В"/>
      <w:lvlJc w:val="left"/>
    </w:lvl>
    <w:lvl w:ilvl="3" w:tplc="CCD45B4C">
      <w:numFmt w:val="decimal"/>
      <w:lvlText w:val=""/>
      <w:lvlJc w:val="left"/>
    </w:lvl>
    <w:lvl w:ilvl="4" w:tplc="F698A616">
      <w:numFmt w:val="decimal"/>
      <w:lvlText w:val=""/>
      <w:lvlJc w:val="left"/>
    </w:lvl>
    <w:lvl w:ilvl="5" w:tplc="41E8DCA6">
      <w:numFmt w:val="decimal"/>
      <w:lvlText w:val=""/>
      <w:lvlJc w:val="left"/>
    </w:lvl>
    <w:lvl w:ilvl="6" w:tplc="62ACDB74">
      <w:numFmt w:val="decimal"/>
      <w:lvlText w:val=""/>
      <w:lvlJc w:val="left"/>
    </w:lvl>
    <w:lvl w:ilvl="7" w:tplc="A1F48CE6">
      <w:numFmt w:val="decimal"/>
      <w:lvlText w:val=""/>
      <w:lvlJc w:val="left"/>
    </w:lvl>
    <w:lvl w:ilvl="8" w:tplc="E0A0D80C">
      <w:numFmt w:val="decimal"/>
      <w:lvlText w:val=""/>
      <w:lvlJc w:val="left"/>
    </w:lvl>
  </w:abstractNum>
  <w:abstractNum w:abstractNumId="18">
    <w:nsid w:val="0000153C"/>
    <w:multiLevelType w:val="hybridMultilevel"/>
    <w:tmpl w:val="E16EDFF8"/>
    <w:lvl w:ilvl="0" w:tplc="BFA0159C">
      <w:start w:val="1"/>
      <w:numFmt w:val="bullet"/>
      <w:lvlText w:val=""/>
      <w:lvlJc w:val="left"/>
    </w:lvl>
    <w:lvl w:ilvl="1" w:tplc="458C61F6">
      <w:start w:val="1"/>
      <w:numFmt w:val="bullet"/>
      <w:lvlText w:val="В"/>
      <w:lvlJc w:val="left"/>
    </w:lvl>
    <w:lvl w:ilvl="2" w:tplc="90C45794">
      <w:numFmt w:val="decimal"/>
      <w:lvlText w:val=""/>
      <w:lvlJc w:val="left"/>
    </w:lvl>
    <w:lvl w:ilvl="3" w:tplc="368ACD2E">
      <w:numFmt w:val="decimal"/>
      <w:lvlText w:val=""/>
      <w:lvlJc w:val="left"/>
    </w:lvl>
    <w:lvl w:ilvl="4" w:tplc="D5BACF6C">
      <w:numFmt w:val="decimal"/>
      <w:lvlText w:val=""/>
      <w:lvlJc w:val="left"/>
    </w:lvl>
    <w:lvl w:ilvl="5" w:tplc="0CDA850A">
      <w:numFmt w:val="decimal"/>
      <w:lvlText w:val=""/>
      <w:lvlJc w:val="left"/>
    </w:lvl>
    <w:lvl w:ilvl="6" w:tplc="66FEA1A8">
      <w:numFmt w:val="decimal"/>
      <w:lvlText w:val=""/>
      <w:lvlJc w:val="left"/>
    </w:lvl>
    <w:lvl w:ilvl="7" w:tplc="4A76045C">
      <w:numFmt w:val="decimal"/>
      <w:lvlText w:val=""/>
      <w:lvlJc w:val="left"/>
    </w:lvl>
    <w:lvl w:ilvl="8" w:tplc="A81CDE40">
      <w:numFmt w:val="decimal"/>
      <w:lvlText w:val=""/>
      <w:lvlJc w:val="left"/>
    </w:lvl>
  </w:abstractNum>
  <w:abstractNum w:abstractNumId="19">
    <w:nsid w:val="0000390C"/>
    <w:multiLevelType w:val="hybridMultilevel"/>
    <w:tmpl w:val="447E2CC6"/>
    <w:lvl w:ilvl="0" w:tplc="F01C100A">
      <w:start w:val="1"/>
      <w:numFmt w:val="bullet"/>
      <w:lvlText w:val=""/>
      <w:lvlJc w:val="left"/>
    </w:lvl>
    <w:lvl w:ilvl="1" w:tplc="CFCC4CD8">
      <w:numFmt w:val="decimal"/>
      <w:lvlText w:val=""/>
      <w:lvlJc w:val="left"/>
    </w:lvl>
    <w:lvl w:ilvl="2" w:tplc="71125E1C">
      <w:numFmt w:val="decimal"/>
      <w:lvlText w:val=""/>
      <w:lvlJc w:val="left"/>
    </w:lvl>
    <w:lvl w:ilvl="3" w:tplc="C39E1C94">
      <w:numFmt w:val="decimal"/>
      <w:lvlText w:val=""/>
      <w:lvlJc w:val="left"/>
    </w:lvl>
    <w:lvl w:ilvl="4" w:tplc="A7AE6BC0">
      <w:numFmt w:val="decimal"/>
      <w:lvlText w:val=""/>
      <w:lvlJc w:val="left"/>
    </w:lvl>
    <w:lvl w:ilvl="5" w:tplc="1B78286C">
      <w:numFmt w:val="decimal"/>
      <w:lvlText w:val=""/>
      <w:lvlJc w:val="left"/>
    </w:lvl>
    <w:lvl w:ilvl="6" w:tplc="149CE7AC">
      <w:numFmt w:val="decimal"/>
      <w:lvlText w:val=""/>
      <w:lvlJc w:val="left"/>
    </w:lvl>
    <w:lvl w:ilvl="7" w:tplc="33DAC0D0">
      <w:numFmt w:val="decimal"/>
      <w:lvlText w:val=""/>
      <w:lvlJc w:val="left"/>
    </w:lvl>
    <w:lvl w:ilvl="8" w:tplc="9154CC00">
      <w:numFmt w:val="decimal"/>
      <w:lvlText w:val=""/>
      <w:lvlJc w:val="left"/>
    </w:lvl>
  </w:abstractNum>
  <w:abstractNum w:abstractNumId="20">
    <w:nsid w:val="00007E87"/>
    <w:multiLevelType w:val="hybridMultilevel"/>
    <w:tmpl w:val="E3B05708"/>
    <w:lvl w:ilvl="0" w:tplc="62E0B420">
      <w:start w:val="2"/>
      <w:numFmt w:val="decimal"/>
      <w:lvlText w:val="%1."/>
      <w:lvlJc w:val="left"/>
    </w:lvl>
    <w:lvl w:ilvl="1" w:tplc="B1DCD8AA">
      <w:start w:val="1"/>
      <w:numFmt w:val="bullet"/>
      <w:lvlText w:val=""/>
      <w:lvlJc w:val="left"/>
    </w:lvl>
    <w:lvl w:ilvl="2" w:tplc="95B6D5BC">
      <w:start w:val="1"/>
      <w:numFmt w:val="bullet"/>
      <w:lvlText w:val="В"/>
      <w:lvlJc w:val="left"/>
    </w:lvl>
    <w:lvl w:ilvl="3" w:tplc="3FCCF52E">
      <w:numFmt w:val="decimal"/>
      <w:lvlText w:val=""/>
      <w:lvlJc w:val="left"/>
    </w:lvl>
    <w:lvl w:ilvl="4" w:tplc="92CC08E0">
      <w:numFmt w:val="decimal"/>
      <w:lvlText w:val=""/>
      <w:lvlJc w:val="left"/>
    </w:lvl>
    <w:lvl w:ilvl="5" w:tplc="DD8036CA">
      <w:numFmt w:val="decimal"/>
      <w:lvlText w:val=""/>
      <w:lvlJc w:val="left"/>
    </w:lvl>
    <w:lvl w:ilvl="6" w:tplc="31863238">
      <w:numFmt w:val="decimal"/>
      <w:lvlText w:val=""/>
      <w:lvlJc w:val="left"/>
    </w:lvl>
    <w:lvl w:ilvl="7" w:tplc="E1A28B80">
      <w:numFmt w:val="decimal"/>
      <w:lvlText w:val=""/>
      <w:lvlJc w:val="left"/>
    </w:lvl>
    <w:lvl w:ilvl="8" w:tplc="53986028">
      <w:numFmt w:val="decimal"/>
      <w:lvlText w:val=""/>
      <w:lvlJc w:val="left"/>
    </w:lvl>
  </w:abstractNum>
  <w:abstractNum w:abstractNumId="21">
    <w:nsid w:val="2FAB024C"/>
    <w:multiLevelType w:val="hybridMultilevel"/>
    <w:tmpl w:val="744016FA"/>
    <w:lvl w:ilvl="0" w:tplc="BF7ED89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F0C3470">
      <w:numFmt w:val="bullet"/>
      <w:lvlText w:val="•"/>
      <w:lvlJc w:val="left"/>
      <w:pPr>
        <w:ind w:left="1826" w:hanging="360"/>
      </w:pPr>
      <w:rPr>
        <w:lang w:val="ru-RU" w:eastAsia="en-US" w:bidi="ar-SA"/>
      </w:rPr>
    </w:lvl>
    <w:lvl w:ilvl="2" w:tplc="389E90B2">
      <w:numFmt w:val="bullet"/>
      <w:lvlText w:val="•"/>
      <w:lvlJc w:val="left"/>
      <w:pPr>
        <w:ind w:left="2713" w:hanging="360"/>
      </w:pPr>
      <w:rPr>
        <w:lang w:val="ru-RU" w:eastAsia="en-US" w:bidi="ar-SA"/>
      </w:rPr>
    </w:lvl>
    <w:lvl w:ilvl="3" w:tplc="A8A8A346">
      <w:numFmt w:val="bullet"/>
      <w:lvlText w:val="•"/>
      <w:lvlJc w:val="left"/>
      <w:pPr>
        <w:ind w:left="3599" w:hanging="360"/>
      </w:pPr>
      <w:rPr>
        <w:lang w:val="ru-RU" w:eastAsia="en-US" w:bidi="ar-SA"/>
      </w:rPr>
    </w:lvl>
    <w:lvl w:ilvl="4" w:tplc="5A32942E">
      <w:numFmt w:val="bullet"/>
      <w:lvlText w:val="•"/>
      <w:lvlJc w:val="left"/>
      <w:pPr>
        <w:ind w:left="4486" w:hanging="360"/>
      </w:pPr>
      <w:rPr>
        <w:lang w:val="ru-RU" w:eastAsia="en-US" w:bidi="ar-SA"/>
      </w:rPr>
    </w:lvl>
    <w:lvl w:ilvl="5" w:tplc="2FAADF34">
      <w:numFmt w:val="bullet"/>
      <w:lvlText w:val="•"/>
      <w:lvlJc w:val="left"/>
      <w:pPr>
        <w:ind w:left="5373" w:hanging="360"/>
      </w:pPr>
      <w:rPr>
        <w:lang w:val="ru-RU" w:eastAsia="en-US" w:bidi="ar-SA"/>
      </w:rPr>
    </w:lvl>
    <w:lvl w:ilvl="6" w:tplc="78F4B0E0">
      <w:numFmt w:val="bullet"/>
      <w:lvlText w:val="•"/>
      <w:lvlJc w:val="left"/>
      <w:pPr>
        <w:ind w:left="6259" w:hanging="360"/>
      </w:pPr>
      <w:rPr>
        <w:lang w:val="ru-RU" w:eastAsia="en-US" w:bidi="ar-SA"/>
      </w:rPr>
    </w:lvl>
    <w:lvl w:ilvl="7" w:tplc="2BB08A2E">
      <w:numFmt w:val="bullet"/>
      <w:lvlText w:val="•"/>
      <w:lvlJc w:val="left"/>
      <w:pPr>
        <w:ind w:left="7146" w:hanging="360"/>
      </w:pPr>
      <w:rPr>
        <w:lang w:val="ru-RU" w:eastAsia="en-US" w:bidi="ar-SA"/>
      </w:rPr>
    </w:lvl>
    <w:lvl w:ilvl="8" w:tplc="6E146D28">
      <w:numFmt w:val="bullet"/>
      <w:lvlText w:val="•"/>
      <w:lvlJc w:val="left"/>
      <w:pPr>
        <w:ind w:left="8033" w:hanging="360"/>
      </w:pPr>
      <w:rPr>
        <w:lang w:val="ru-RU" w:eastAsia="en-US" w:bidi="ar-SA"/>
      </w:rPr>
    </w:lvl>
  </w:abstractNum>
  <w:num w:numId="1">
    <w:abstractNumId w:val="21"/>
  </w:num>
  <w:num w:numId="2">
    <w:abstractNumId w:val="17"/>
  </w:num>
  <w:num w:numId="3">
    <w:abstractNumId w:val="18"/>
  </w:num>
  <w:num w:numId="4">
    <w:abstractNumId w:val="20"/>
  </w:num>
  <w:num w:numId="5">
    <w:abstractNumId w:val="19"/>
  </w:num>
  <w:num w:numId="6">
    <w:abstractNumId w:val="16"/>
  </w:num>
  <w:num w:numId="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96"/>
    <w:rsid w:val="00000504"/>
    <w:rsid w:val="00000B06"/>
    <w:rsid w:val="00001BB6"/>
    <w:rsid w:val="00001EB2"/>
    <w:rsid w:val="000035D1"/>
    <w:rsid w:val="000039D4"/>
    <w:rsid w:val="000045C8"/>
    <w:rsid w:val="00004696"/>
    <w:rsid w:val="0000553C"/>
    <w:rsid w:val="00006C59"/>
    <w:rsid w:val="00007420"/>
    <w:rsid w:val="00010E6A"/>
    <w:rsid w:val="00011F96"/>
    <w:rsid w:val="000120B6"/>
    <w:rsid w:val="0001232B"/>
    <w:rsid w:val="0001323F"/>
    <w:rsid w:val="00013A6C"/>
    <w:rsid w:val="00014A73"/>
    <w:rsid w:val="00014FA6"/>
    <w:rsid w:val="000152FA"/>
    <w:rsid w:val="000171FA"/>
    <w:rsid w:val="00017881"/>
    <w:rsid w:val="000206D3"/>
    <w:rsid w:val="00020C31"/>
    <w:rsid w:val="00021252"/>
    <w:rsid w:val="0002133E"/>
    <w:rsid w:val="00022E81"/>
    <w:rsid w:val="0002374A"/>
    <w:rsid w:val="00024257"/>
    <w:rsid w:val="00025261"/>
    <w:rsid w:val="000256A9"/>
    <w:rsid w:val="00025F69"/>
    <w:rsid w:val="00026034"/>
    <w:rsid w:val="00026840"/>
    <w:rsid w:val="0002695A"/>
    <w:rsid w:val="00027588"/>
    <w:rsid w:val="0002777E"/>
    <w:rsid w:val="000277F2"/>
    <w:rsid w:val="00027EE6"/>
    <w:rsid w:val="000302BF"/>
    <w:rsid w:val="00030AB2"/>
    <w:rsid w:val="000312E5"/>
    <w:rsid w:val="0003134C"/>
    <w:rsid w:val="00031C1C"/>
    <w:rsid w:val="00031DC1"/>
    <w:rsid w:val="00031E6D"/>
    <w:rsid w:val="000322F6"/>
    <w:rsid w:val="00032451"/>
    <w:rsid w:val="00034C4F"/>
    <w:rsid w:val="00034E07"/>
    <w:rsid w:val="00034FD8"/>
    <w:rsid w:val="00036924"/>
    <w:rsid w:val="0003724C"/>
    <w:rsid w:val="00040621"/>
    <w:rsid w:val="00041569"/>
    <w:rsid w:val="000416B6"/>
    <w:rsid w:val="0004206F"/>
    <w:rsid w:val="00042B97"/>
    <w:rsid w:val="00043513"/>
    <w:rsid w:val="0004357D"/>
    <w:rsid w:val="000445DA"/>
    <w:rsid w:val="000459B2"/>
    <w:rsid w:val="000461E0"/>
    <w:rsid w:val="00046B52"/>
    <w:rsid w:val="000474FE"/>
    <w:rsid w:val="00051E00"/>
    <w:rsid w:val="00051E20"/>
    <w:rsid w:val="000526AD"/>
    <w:rsid w:val="00052E17"/>
    <w:rsid w:val="0005398E"/>
    <w:rsid w:val="00054311"/>
    <w:rsid w:val="00054E66"/>
    <w:rsid w:val="00055010"/>
    <w:rsid w:val="000559BA"/>
    <w:rsid w:val="000560BF"/>
    <w:rsid w:val="000568C7"/>
    <w:rsid w:val="00056A8B"/>
    <w:rsid w:val="00056BA2"/>
    <w:rsid w:val="000577F4"/>
    <w:rsid w:val="000621F9"/>
    <w:rsid w:val="00063072"/>
    <w:rsid w:val="00063590"/>
    <w:rsid w:val="00063D06"/>
    <w:rsid w:val="00064E41"/>
    <w:rsid w:val="00065B83"/>
    <w:rsid w:val="00065EDD"/>
    <w:rsid w:val="00066420"/>
    <w:rsid w:val="000667E3"/>
    <w:rsid w:val="00066CE8"/>
    <w:rsid w:val="00066D80"/>
    <w:rsid w:val="00067BFA"/>
    <w:rsid w:val="00070117"/>
    <w:rsid w:val="00070C8E"/>
    <w:rsid w:val="00071BE7"/>
    <w:rsid w:val="000720C8"/>
    <w:rsid w:val="0007224D"/>
    <w:rsid w:val="000736DE"/>
    <w:rsid w:val="000736F0"/>
    <w:rsid w:val="00074535"/>
    <w:rsid w:val="0007571B"/>
    <w:rsid w:val="00075C4D"/>
    <w:rsid w:val="00076292"/>
    <w:rsid w:val="000774D5"/>
    <w:rsid w:val="00077CFB"/>
    <w:rsid w:val="00080FBA"/>
    <w:rsid w:val="00081493"/>
    <w:rsid w:val="00081FD9"/>
    <w:rsid w:val="000820DE"/>
    <w:rsid w:val="00082222"/>
    <w:rsid w:val="00082CAA"/>
    <w:rsid w:val="0008378F"/>
    <w:rsid w:val="00083DA7"/>
    <w:rsid w:val="00083E29"/>
    <w:rsid w:val="00084C13"/>
    <w:rsid w:val="000857FD"/>
    <w:rsid w:val="00085D84"/>
    <w:rsid w:val="00086014"/>
    <w:rsid w:val="000864C7"/>
    <w:rsid w:val="00086606"/>
    <w:rsid w:val="00087229"/>
    <w:rsid w:val="0008725A"/>
    <w:rsid w:val="00087BC0"/>
    <w:rsid w:val="00087D68"/>
    <w:rsid w:val="000908FB"/>
    <w:rsid w:val="00090E2B"/>
    <w:rsid w:val="000914D2"/>
    <w:rsid w:val="00091E5C"/>
    <w:rsid w:val="00091EB2"/>
    <w:rsid w:val="000924F4"/>
    <w:rsid w:val="00092523"/>
    <w:rsid w:val="00092882"/>
    <w:rsid w:val="00092E42"/>
    <w:rsid w:val="0009347D"/>
    <w:rsid w:val="000936FE"/>
    <w:rsid w:val="00093D75"/>
    <w:rsid w:val="00093DA1"/>
    <w:rsid w:val="00094FFB"/>
    <w:rsid w:val="00095BBE"/>
    <w:rsid w:val="0009696D"/>
    <w:rsid w:val="000969FA"/>
    <w:rsid w:val="00096B90"/>
    <w:rsid w:val="000979C1"/>
    <w:rsid w:val="000A1066"/>
    <w:rsid w:val="000A1406"/>
    <w:rsid w:val="000A1825"/>
    <w:rsid w:val="000A20C3"/>
    <w:rsid w:val="000A21AB"/>
    <w:rsid w:val="000A25B4"/>
    <w:rsid w:val="000A40BC"/>
    <w:rsid w:val="000A4253"/>
    <w:rsid w:val="000A505B"/>
    <w:rsid w:val="000A5258"/>
    <w:rsid w:val="000A64C5"/>
    <w:rsid w:val="000A65B4"/>
    <w:rsid w:val="000A7941"/>
    <w:rsid w:val="000A7AA6"/>
    <w:rsid w:val="000A7F25"/>
    <w:rsid w:val="000B1C53"/>
    <w:rsid w:val="000B297C"/>
    <w:rsid w:val="000B2A1C"/>
    <w:rsid w:val="000B2BC8"/>
    <w:rsid w:val="000B324D"/>
    <w:rsid w:val="000B3D75"/>
    <w:rsid w:val="000B3F4F"/>
    <w:rsid w:val="000B3FED"/>
    <w:rsid w:val="000B436E"/>
    <w:rsid w:val="000B4758"/>
    <w:rsid w:val="000B478A"/>
    <w:rsid w:val="000B5411"/>
    <w:rsid w:val="000B7768"/>
    <w:rsid w:val="000B7F1B"/>
    <w:rsid w:val="000C0007"/>
    <w:rsid w:val="000C0152"/>
    <w:rsid w:val="000C0EA8"/>
    <w:rsid w:val="000C11D3"/>
    <w:rsid w:val="000C15F6"/>
    <w:rsid w:val="000C16E0"/>
    <w:rsid w:val="000C16FB"/>
    <w:rsid w:val="000C1880"/>
    <w:rsid w:val="000C220B"/>
    <w:rsid w:val="000C3018"/>
    <w:rsid w:val="000C41B0"/>
    <w:rsid w:val="000C43BC"/>
    <w:rsid w:val="000C5060"/>
    <w:rsid w:val="000C5BD4"/>
    <w:rsid w:val="000C5D06"/>
    <w:rsid w:val="000C5D30"/>
    <w:rsid w:val="000C60E3"/>
    <w:rsid w:val="000C626B"/>
    <w:rsid w:val="000C698F"/>
    <w:rsid w:val="000C7069"/>
    <w:rsid w:val="000C7214"/>
    <w:rsid w:val="000C738E"/>
    <w:rsid w:val="000C78EC"/>
    <w:rsid w:val="000C7996"/>
    <w:rsid w:val="000C7C96"/>
    <w:rsid w:val="000D06D6"/>
    <w:rsid w:val="000D12DE"/>
    <w:rsid w:val="000D1458"/>
    <w:rsid w:val="000D215D"/>
    <w:rsid w:val="000D2AFA"/>
    <w:rsid w:val="000D3BEA"/>
    <w:rsid w:val="000D4B55"/>
    <w:rsid w:val="000D4BF7"/>
    <w:rsid w:val="000D4D08"/>
    <w:rsid w:val="000D5705"/>
    <w:rsid w:val="000D5DA6"/>
    <w:rsid w:val="000E0231"/>
    <w:rsid w:val="000E1DE3"/>
    <w:rsid w:val="000E2727"/>
    <w:rsid w:val="000E2E51"/>
    <w:rsid w:val="000E364D"/>
    <w:rsid w:val="000E364E"/>
    <w:rsid w:val="000E39F6"/>
    <w:rsid w:val="000E3A70"/>
    <w:rsid w:val="000E3B8B"/>
    <w:rsid w:val="000E4665"/>
    <w:rsid w:val="000E5A64"/>
    <w:rsid w:val="000E5E02"/>
    <w:rsid w:val="000E6054"/>
    <w:rsid w:val="000E6400"/>
    <w:rsid w:val="000E6963"/>
    <w:rsid w:val="000E6D74"/>
    <w:rsid w:val="000E7231"/>
    <w:rsid w:val="000F0188"/>
    <w:rsid w:val="000F04C4"/>
    <w:rsid w:val="000F09CA"/>
    <w:rsid w:val="000F11F6"/>
    <w:rsid w:val="000F1C03"/>
    <w:rsid w:val="000F1C8F"/>
    <w:rsid w:val="000F1D1F"/>
    <w:rsid w:val="000F1E46"/>
    <w:rsid w:val="000F2504"/>
    <w:rsid w:val="000F2901"/>
    <w:rsid w:val="000F2D33"/>
    <w:rsid w:val="000F2E8D"/>
    <w:rsid w:val="000F3EDE"/>
    <w:rsid w:val="000F3FCE"/>
    <w:rsid w:val="000F49BA"/>
    <w:rsid w:val="000F49C4"/>
    <w:rsid w:val="000F4DA3"/>
    <w:rsid w:val="000F51A4"/>
    <w:rsid w:val="000F6106"/>
    <w:rsid w:val="000F6475"/>
    <w:rsid w:val="000F64E0"/>
    <w:rsid w:val="000F65A6"/>
    <w:rsid w:val="000F6831"/>
    <w:rsid w:val="000F6E17"/>
    <w:rsid w:val="000F7034"/>
    <w:rsid w:val="000F7385"/>
    <w:rsid w:val="000F7737"/>
    <w:rsid w:val="000F793A"/>
    <w:rsid w:val="000F7AB9"/>
    <w:rsid w:val="00100012"/>
    <w:rsid w:val="00101B69"/>
    <w:rsid w:val="001030FB"/>
    <w:rsid w:val="001037B9"/>
    <w:rsid w:val="001038A8"/>
    <w:rsid w:val="00103D3D"/>
    <w:rsid w:val="00104B4E"/>
    <w:rsid w:val="001057C5"/>
    <w:rsid w:val="001057D0"/>
    <w:rsid w:val="00105B29"/>
    <w:rsid w:val="00105CA6"/>
    <w:rsid w:val="00107B7F"/>
    <w:rsid w:val="00110867"/>
    <w:rsid w:val="00111E39"/>
    <w:rsid w:val="001120EA"/>
    <w:rsid w:val="0011299C"/>
    <w:rsid w:val="00112F92"/>
    <w:rsid w:val="00113479"/>
    <w:rsid w:val="001136E0"/>
    <w:rsid w:val="00115309"/>
    <w:rsid w:val="00115350"/>
    <w:rsid w:val="00115DB1"/>
    <w:rsid w:val="00116303"/>
    <w:rsid w:val="00116752"/>
    <w:rsid w:val="00116DCD"/>
    <w:rsid w:val="00117776"/>
    <w:rsid w:val="0012090E"/>
    <w:rsid w:val="0012098F"/>
    <w:rsid w:val="00121147"/>
    <w:rsid w:val="00121B6A"/>
    <w:rsid w:val="0012245D"/>
    <w:rsid w:val="0012271A"/>
    <w:rsid w:val="00123296"/>
    <w:rsid w:val="00123DB5"/>
    <w:rsid w:val="00124651"/>
    <w:rsid w:val="001247D4"/>
    <w:rsid w:val="0012532A"/>
    <w:rsid w:val="001254A5"/>
    <w:rsid w:val="00125796"/>
    <w:rsid w:val="00125DDF"/>
    <w:rsid w:val="0012646D"/>
    <w:rsid w:val="001268A7"/>
    <w:rsid w:val="001300D1"/>
    <w:rsid w:val="00130CA1"/>
    <w:rsid w:val="00131761"/>
    <w:rsid w:val="00132063"/>
    <w:rsid w:val="0013210B"/>
    <w:rsid w:val="00132F0E"/>
    <w:rsid w:val="0013349F"/>
    <w:rsid w:val="001340AA"/>
    <w:rsid w:val="00134439"/>
    <w:rsid w:val="0013499E"/>
    <w:rsid w:val="0013535D"/>
    <w:rsid w:val="0013574D"/>
    <w:rsid w:val="00135D4B"/>
    <w:rsid w:val="0013629A"/>
    <w:rsid w:val="00136A61"/>
    <w:rsid w:val="0013775E"/>
    <w:rsid w:val="00137872"/>
    <w:rsid w:val="00137BE3"/>
    <w:rsid w:val="00140227"/>
    <w:rsid w:val="001402AE"/>
    <w:rsid w:val="00140565"/>
    <w:rsid w:val="001407EC"/>
    <w:rsid w:val="001410F2"/>
    <w:rsid w:val="00141F5B"/>
    <w:rsid w:val="001421C1"/>
    <w:rsid w:val="00143451"/>
    <w:rsid w:val="00143F75"/>
    <w:rsid w:val="0014430A"/>
    <w:rsid w:val="00144A86"/>
    <w:rsid w:val="00145184"/>
    <w:rsid w:val="001454F9"/>
    <w:rsid w:val="00145BB5"/>
    <w:rsid w:val="00145E81"/>
    <w:rsid w:val="001503ED"/>
    <w:rsid w:val="00150812"/>
    <w:rsid w:val="00150D94"/>
    <w:rsid w:val="00151303"/>
    <w:rsid w:val="001514E6"/>
    <w:rsid w:val="001514FF"/>
    <w:rsid w:val="00151741"/>
    <w:rsid w:val="00151BA6"/>
    <w:rsid w:val="001521A0"/>
    <w:rsid w:val="001522D4"/>
    <w:rsid w:val="0015248E"/>
    <w:rsid w:val="00152824"/>
    <w:rsid w:val="00152B42"/>
    <w:rsid w:val="00152CAA"/>
    <w:rsid w:val="00153118"/>
    <w:rsid w:val="00153301"/>
    <w:rsid w:val="001535D9"/>
    <w:rsid w:val="00153FA9"/>
    <w:rsid w:val="001546F2"/>
    <w:rsid w:val="00155420"/>
    <w:rsid w:val="00155450"/>
    <w:rsid w:val="00155FCA"/>
    <w:rsid w:val="00155FE5"/>
    <w:rsid w:val="001562CC"/>
    <w:rsid w:val="0015739E"/>
    <w:rsid w:val="00157729"/>
    <w:rsid w:val="001578A1"/>
    <w:rsid w:val="00157F90"/>
    <w:rsid w:val="0016009C"/>
    <w:rsid w:val="00160DCC"/>
    <w:rsid w:val="001617A8"/>
    <w:rsid w:val="0016196C"/>
    <w:rsid w:val="001622BA"/>
    <w:rsid w:val="0016288A"/>
    <w:rsid w:val="00163B5F"/>
    <w:rsid w:val="00164138"/>
    <w:rsid w:val="0016459D"/>
    <w:rsid w:val="00164637"/>
    <w:rsid w:val="00164CEE"/>
    <w:rsid w:val="00164D7C"/>
    <w:rsid w:val="00164ED8"/>
    <w:rsid w:val="0016516B"/>
    <w:rsid w:val="0016564C"/>
    <w:rsid w:val="00165899"/>
    <w:rsid w:val="00165F44"/>
    <w:rsid w:val="00167242"/>
    <w:rsid w:val="00167541"/>
    <w:rsid w:val="001676BA"/>
    <w:rsid w:val="001701BD"/>
    <w:rsid w:val="00170B0E"/>
    <w:rsid w:val="00171620"/>
    <w:rsid w:val="00171E2B"/>
    <w:rsid w:val="00172463"/>
    <w:rsid w:val="00172593"/>
    <w:rsid w:val="001739D6"/>
    <w:rsid w:val="00173E61"/>
    <w:rsid w:val="00173F33"/>
    <w:rsid w:val="001741C0"/>
    <w:rsid w:val="00174AD6"/>
    <w:rsid w:val="0017539C"/>
    <w:rsid w:val="00175942"/>
    <w:rsid w:val="00175B11"/>
    <w:rsid w:val="00175E20"/>
    <w:rsid w:val="00176787"/>
    <w:rsid w:val="00176A76"/>
    <w:rsid w:val="00176CD0"/>
    <w:rsid w:val="00177257"/>
    <w:rsid w:val="00180BC8"/>
    <w:rsid w:val="00181E12"/>
    <w:rsid w:val="00181E76"/>
    <w:rsid w:val="001837C9"/>
    <w:rsid w:val="00183880"/>
    <w:rsid w:val="001841CE"/>
    <w:rsid w:val="00184864"/>
    <w:rsid w:val="00185E35"/>
    <w:rsid w:val="00186A3D"/>
    <w:rsid w:val="001904A6"/>
    <w:rsid w:val="00190541"/>
    <w:rsid w:val="00190C93"/>
    <w:rsid w:val="001915A0"/>
    <w:rsid w:val="0019178D"/>
    <w:rsid w:val="00191852"/>
    <w:rsid w:val="00191E67"/>
    <w:rsid w:val="00191F5E"/>
    <w:rsid w:val="001920CC"/>
    <w:rsid w:val="001927F6"/>
    <w:rsid w:val="00192EEA"/>
    <w:rsid w:val="00193438"/>
    <w:rsid w:val="00193487"/>
    <w:rsid w:val="001935D6"/>
    <w:rsid w:val="001937C2"/>
    <w:rsid w:val="0019410C"/>
    <w:rsid w:val="001942EC"/>
    <w:rsid w:val="0019453B"/>
    <w:rsid w:val="00194CA9"/>
    <w:rsid w:val="001950AB"/>
    <w:rsid w:val="001959FA"/>
    <w:rsid w:val="00195E64"/>
    <w:rsid w:val="001965DB"/>
    <w:rsid w:val="0019667C"/>
    <w:rsid w:val="001A0C3B"/>
    <w:rsid w:val="001A1675"/>
    <w:rsid w:val="001A217D"/>
    <w:rsid w:val="001A2B4C"/>
    <w:rsid w:val="001A2F93"/>
    <w:rsid w:val="001A30EC"/>
    <w:rsid w:val="001A45DE"/>
    <w:rsid w:val="001A52BF"/>
    <w:rsid w:val="001A6859"/>
    <w:rsid w:val="001A6A13"/>
    <w:rsid w:val="001A78EE"/>
    <w:rsid w:val="001B03B3"/>
    <w:rsid w:val="001B04A3"/>
    <w:rsid w:val="001B0BDA"/>
    <w:rsid w:val="001B1583"/>
    <w:rsid w:val="001B1E61"/>
    <w:rsid w:val="001B1FEE"/>
    <w:rsid w:val="001B2911"/>
    <w:rsid w:val="001B4A3E"/>
    <w:rsid w:val="001B51F5"/>
    <w:rsid w:val="001B5B14"/>
    <w:rsid w:val="001B5C7A"/>
    <w:rsid w:val="001B6D34"/>
    <w:rsid w:val="001B78A6"/>
    <w:rsid w:val="001B7B0B"/>
    <w:rsid w:val="001B7C1A"/>
    <w:rsid w:val="001C12BA"/>
    <w:rsid w:val="001C15F7"/>
    <w:rsid w:val="001C21CF"/>
    <w:rsid w:val="001C2612"/>
    <w:rsid w:val="001C3285"/>
    <w:rsid w:val="001C3932"/>
    <w:rsid w:val="001C39BA"/>
    <w:rsid w:val="001C3C91"/>
    <w:rsid w:val="001C41D3"/>
    <w:rsid w:val="001C47BC"/>
    <w:rsid w:val="001C4CC1"/>
    <w:rsid w:val="001C5260"/>
    <w:rsid w:val="001C52B5"/>
    <w:rsid w:val="001C5571"/>
    <w:rsid w:val="001C55A7"/>
    <w:rsid w:val="001C5858"/>
    <w:rsid w:val="001C5B54"/>
    <w:rsid w:val="001C65DD"/>
    <w:rsid w:val="001C66C9"/>
    <w:rsid w:val="001C696D"/>
    <w:rsid w:val="001C704E"/>
    <w:rsid w:val="001C7B40"/>
    <w:rsid w:val="001D02D3"/>
    <w:rsid w:val="001D038F"/>
    <w:rsid w:val="001D0A61"/>
    <w:rsid w:val="001D0A74"/>
    <w:rsid w:val="001D162E"/>
    <w:rsid w:val="001D166A"/>
    <w:rsid w:val="001D1893"/>
    <w:rsid w:val="001D1C31"/>
    <w:rsid w:val="001D2D25"/>
    <w:rsid w:val="001D3FD7"/>
    <w:rsid w:val="001D4111"/>
    <w:rsid w:val="001D456F"/>
    <w:rsid w:val="001D47A1"/>
    <w:rsid w:val="001D4CF1"/>
    <w:rsid w:val="001D625A"/>
    <w:rsid w:val="001D6EEB"/>
    <w:rsid w:val="001D7552"/>
    <w:rsid w:val="001D7868"/>
    <w:rsid w:val="001E06CD"/>
    <w:rsid w:val="001E08FA"/>
    <w:rsid w:val="001E0E6E"/>
    <w:rsid w:val="001E1356"/>
    <w:rsid w:val="001E1BD6"/>
    <w:rsid w:val="001E2105"/>
    <w:rsid w:val="001E260A"/>
    <w:rsid w:val="001E2B41"/>
    <w:rsid w:val="001E2F93"/>
    <w:rsid w:val="001E3434"/>
    <w:rsid w:val="001E38AC"/>
    <w:rsid w:val="001E4170"/>
    <w:rsid w:val="001E4ADD"/>
    <w:rsid w:val="001E4F02"/>
    <w:rsid w:val="001E763D"/>
    <w:rsid w:val="001E7BAB"/>
    <w:rsid w:val="001E7E1A"/>
    <w:rsid w:val="001F0513"/>
    <w:rsid w:val="001F0AA0"/>
    <w:rsid w:val="001F0B9D"/>
    <w:rsid w:val="001F1010"/>
    <w:rsid w:val="001F1466"/>
    <w:rsid w:val="001F168C"/>
    <w:rsid w:val="001F16FA"/>
    <w:rsid w:val="001F171C"/>
    <w:rsid w:val="001F27BF"/>
    <w:rsid w:val="001F2976"/>
    <w:rsid w:val="001F3195"/>
    <w:rsid w:val="001F360F"/>
    <w:rsid w:val="001F44DD"/>
    <w:rsid w:val="001F5DFA"/>
    <w:rsid w:val="001F6AB8"/>
    <w:rsid w:val="001F75E1"/>
    <w:rsid w:val="001F79FC"/>
    <w:rsid w:val="001F7BDF"/>
    <w:rsid w:val="00200532"/>
    <w:rsid w:val="00200BB7"/>
    <w:rsid w:val="0020202A"/>
    <w:rsid w:val="00203DEA"/>
    <w:rsid w:val="0020491A"/>
    <w:rsid w:val="002053CA"/>
    <w:rsid w:val="00205703"/>
    <w:rsid w:val="002058A0"/>
    <w:rsid w:val="002063DE"/>
    <w:rsid w:val="00206ADE"/>
    <w:rsid w:val="00206BAA"/>
    <w:rsid w:val="00206C06"/>
    <w:rsid w:val="00207096"/>
    <w:rsid w:val="002071BC"/>
    <w:rsid w:val="00207743"/>
    <w:rsid w:val="0021027F"/>
    <w:rsid w:val="00210B1E"/>
    <w:rsid w:val="00210C79"/>
    <w:rsid w:val="00211A73"/>
    <w:rsid w:val="0021215D"/>
    <w:rsid w:val="0021331B"/>
    <w:rsid w:val="00213577"/>
    <w:rsid w:val="00213D8B"/>
    <w:rsid w:val="002143A4"/>
    <w:rsid w:val="0021473D"/>
    <w:rsid w:val="002149FA"/>
    <w:rsid w:val="00214B33"/>
    <w:rsid w:val="00217DFB"/>
    <w:rsid w:val="00220221"/>
    <w:rsid w:val="002209F5"/>
    <w:rsid w:val="00220CD9"/>
    <w:rsid w:val="00221284"/>
    <w:rsid w:val="00221A74"/>
    <w:rsid w:val="00221B68"/>
    <w:rsid w:val="00221BC6"/>
    <w:rsid w:val="00221CE7"/>
    <w:rsid w:val="002220F6"/>
    <w:rsid w:val="002225C7"/>
    <w:rsid w:val="00223C38"/>
    <w:rsid w:val="00225EF5"/>
    <w:rsid w:val="0022626F"/>
    <w:rsid w:val="002265D6"/>
    <w:rsid w:val="00226BA0"/>
    <w:rsid w:val="002275FE"/>
    <w:rsid w:val="00227728"/>
    <w:rsid w:val="0023047F"/>
    <w:rsid w:val="00230934"/>
    <w:rsid w:val="00231A29"/>
    <w:rsid w:val="00231EF9"/>
    <w:rsid w:val="00232925"/>
    <w:rsid w:val="0023349E"/>
    <w:rsid w:val="002338AF"/>
    <w:rsid w:val="00233A31"/>
    <w:rsid w:val="00234462"/>
    <w:rsid w:val="00234830"/>
    <w:rsid w:val="00234B74"/>
    <w:rsid w:val="00235457"/>
    <w:rsid w:val="002378DB"/>
    <w:rsid w:val="00240F30"/>
    <w:rsid w:val="00241058"/>
    <w:rsid w:val="00241635"/>
    <w:rsid w:val="0024220F"/>
    <w:rsid w:val="00242AC8"/>
    <w:rsid w:val="00242C5E"/>
    <w:rsid w:val="002436E3"/>
    <w:rsid w:val="002450E9"/>
    <w:rsid w:val="00245949"/>
    <w:rsid w:val="00245FB1"/>
    <w:rsid w:val="002467D7"/>
    <w:rsid w:val="00247474"/>
    <w:rsid w:val="00250581"/>
    <w:rsid w:val="0025058B"/>
    <w:rsid w:val="0025107E"/>
    <w:rsid w:val="002510D6"/>
    <w:rsid w:val="002528E6"/>
    <w:rsid w:val="00252F07"/>
    <w:rsid w:val="00253A73"/>
    <w:rsid w:val="00253D41"/>
    <w:rsid w:val="002540C1"/>
    <w:rsid w:val="00254424"/>
    <w:rsid w:val="002546AA"/>
    <w:rsid w:val="002548AE"/>
    <w:rsid w:val="002549F9"/>
    <w:rsid w:val="00255485"/>
    <w:rsid w:val="00255599"/>
    <w:rsid w:val="00255937"/>
    <w:rsid w:val="00255A8E"/>
    <w:rsid w:val="00255D1A"/>
    <w:rsid w:val="002566B8"/>
    <w:rsid w:val="002568CD"/>
    <w:rsid w:val="00256D04"/>
    <w:rsid w:val="00257324"/>
    <w:rsid w:val="0025775F"/>
    <w:rsid w:val="002601D6"/>
    <w:rsid w:val="00260252"/>
    <w:rsid w:val="002608E1"/>
    <w:rsid w:val="00261683"/>
    <w:rsid w:val="00263537"/>
    <w:rsid w:val="002635C6"/>
    <w:rsid w:val="002636C5"/>
    <w:rsid w:val="00263A9C"/>
    <w:rsid w:val="00263D19"/>
    <w:rsid w:val="00264549"/>
    <w:rsid w:val="002648E3"/>
    <w:rsid w:val="002655B6"/>
    <w:rsid w:val="0026598D"/>
    <w:rsid w:val="00265AA7"/>
    <w:rsid w:val="002662A5"/>
    <w:rsid w:val="00270139"/>
    <w:rsid w:val="00270238"/>
    <w:rsid w:val="002704E7"/>
    <w:rsid w:val="00271291"/>
    <w:rsid w:val="00271AB9"/>
    <w:rsid w:val="00271B42"/>
    <w:rsid w:val="00272075"/>
    <w:rsid w:val="00272ADE"/>
    <w:rsid w:val="0027374F"/>
    <w:rsid w:val="0027425C"/>
    <w:rsid w:val="00274913"/>
    <w:rsid w:val="00275392"/>
    <w:rsid w:val="002756ED"/>
    <w:rsid w:val="00275B18"/>
    <w:rsid w:val="00275B39"/>
    <w:rsid w:val="00276355"/>
    <w:rsid w:val="002768ED"/>
    <w:rsid w:val="00277394"/>
    <w:rsid w:val="00277995"/>
    <w:rsid w:val="00277C9B"/>
    <w:rsid w:val="00277D6C"/>
    <w:rsid w:val="002805DA"/>
    <w:rsid w:val="00280CA7"/>
    <w:rsid w:val="00280D74"/>
    <w:rsid w:val="00281A1D"/>
    <w:rsid w:val="00282A81"/>
    <w:rsid w:val="00283017"/>
    <w:rsid w:val="00283FDF"/>
    <w:rsid w:val="0028485E"/>
    <w:rsid w:val="00284FAF"/>
    <w:rsid w:val="00285444"/>
    <w:rsid w:val="00285A93"/>
    <w:rsid w:val="00285AAD"/>
    <w:rsid w:val="00286179"/>
    <w:rsid w:val="00286A44"/>
    <w:rsid w:val="00286C20"/>
    <w:rsid w:val="00286C3C"/>
    <w:rsid w:val="002873C9"/>
    <w:rsid w:val="00287D45"/>
    <w:rsid w:val="00291769"/>
    <w:rsid w:val="00293300"/>
    <w:rsid w:val="00294B4D"/>
    <w:rsid w:val="00294D0C"/>
    <w:rsid w:val="002954D4"/>
    <w:rsid w:val="0029761A"/>
    <w:rsid w:val="00297D36"/>
    <w:rsid w:val="00297E3F"/>
    <w:rsid w:val="00297FB7"/>
    <w:rsid w:val="002A012B"/>
    <w:rsid w:val="002A02FB"/>
    <w:rsid w:val="002A0516"/>
    <w:rsid w:val="002A161A"/>
    <w:rsid w:val="002A17CF"/>
    <w:rsid w:val="002A1A54"/>
    <w:rsid w:val="002A25E8"/>
    <w:rsid w:val="002A2DDA"/>
    <w:rsid w:val="002A37AA"/>
    <w:rsid w:val="002A3947"/>
    <w:rsid w:val="002A4353"/>
    <w:rsid w:val="002A44F0"/>
    <w:rsid w:val="002A539F"/>
    <w:rsid w:val="002A5961"/>
    <w:rsid w:val="002A6498"/>
    <w:rsid w:val="002A65E4"/>
    <w:rsid w:val="002A6681"/>
    <w:rsid w:val="002A709A"/>
    <w:rsid w:val="002B0918"/>
    <w:rsid w:val="002B2236"/>
    <w:rsid w:val="002B2BB3"/>
    <w:rsid w:val="002B2E5E"/>
    <w:rsid w:val="002B34C0"/>
    <w:rsid w:val="002B37DC"/>
    <w:rsid w:val="002B3F63"/>
    <w:rsid w:val="002B4189"/>
    <w:rsid w:val="002B480C"/>
    <w:rsid w:val="002B48C1"/>
    <w:rsid w:val="002B4C8A"/>
    <w:rsid w:val="002B4E91"/>
    <w:rsid w:val="002B4F5A"/>
    <w:rsid w:val="002B5940"/>
    <w:rsid w:val="002B5C0A"/>
    <w:rsid w:val="002B6502"/>
    <w:rsid w:val="002C069A"/>
    <w:rsid w:val="002C088A"/>
    <w:rsid w:val="002C0A89"/>
    <w:rsid w:val="002C2028"/>
    <w:rsid w:val="002C2F44"/>
    <w:rsid w:val="002C2FD0"/>
    <w:rsid w:val="002C3291"/>
    <w:rsid w:val="002C3634"/>
    <w:rsid w:val="002C3CD2"/>
    <w:rsid w:val="002C43AB"/>
    <w:rsid w:val="002C4687"/>
    <w:rsid w:val="002C484F"/>
    <w:rsid w:val="002C585F"/>
    <w:rsid w:val="002C5A3D"/>
    <w:rsid w:val="002C5D23"/>
    <w:rsid w:val="002C5ED6"/>
    <w:rsid w:val="002C60E6"/>
    <w:rsid w:val="002C722B"/>
    <w:rsid w:val="002C7692"/>
    <w:rsid w:val="002D1352"/>
    <w:rsid w:val="002D25AD"/>
    <w:rsid w:val="002D2AFC"/>
    <w:rsid w:val="002D3764"/>
    <w:rsid w:val="002D3BA9"/>
    <w:rsid w:val="002D4677"/>
    <w:rsid w:val="002D4775"/>
    <w:rsid w:val="002D5B3F"/>
    <w:rsid w:val="002D5B5B"/>
    <w:rsid w:val="002D6E09"/>
    <w:rsid w:val="002D776D"/>
    <w:rsid w:val="002E050D"/>
    <w:rsid w:val="002E0AFF"/>
    <w:rsid w:val="002E0C36"/>
    <w:rsid w:val="002E0C9A"/>
    <w:rsid w:val="002E0E3A"/>
    <w:rsid w:val="002E1832"/>
    <w:rsid w:val="002E1D2B"/>
    <w:rsid w:val="002E1FBE"/>
    <w:rsid w:val="002E238D"/>
    <w:rsid w:val="002E2670"/>
    <w:rsid w:val="002E35DC"/>
    <w:rsid w:val="002E3807"/>
    <w:rsid w:val="002E3DF5"/>
    <w:rsid w:val="002E3FAA"/>
    <w:rsid w:val="002E466A"/>
    <w:rsid w:val="002E5EA3"/>
    <w:rsid w:val="002E7AC9"/>
    <w:rsid w:val="002F052E"/>
    <w:rsid w:val="002F0C33"/>
    <w:rsid w:val="002F0FF7"/>
    <w:rsid w:val="002F1157"/>
    <w:rsid w:val="002F1888"/>
    <w:rsid w:val="002F2829"/>
    <w:rsid w:val="002F3226"/>
    <w:rsid w:val="002F3267"/>
    <w:rsid w:val="002F339B"/>
    <w:rsid w:val="002F3524"/>
    <w:rsid w:val="002F408D"/>
    <w:rsid w:val="002F5684"/>
    <w:rsid w:val="002F6186"/>
    <w:rsid w:val="002F7947"/>
    <w:rsid w:val="00300259"/>
    <w:rsid w:val="00300ECB"/>
    <w:rsid w:val="0030129B"/>
    <w:rsid w:val="003020E3"/>
    <w:rsid w:val="003027A7"/>
    <w:rsid w:val="00303FCB"/>
    <w:rsid w:val="00304990"/>
    <w:rsid w:val="00307D46"/>
    <w:rsid w:val="00310850"/>
    <w:rsid w:val="00310AC5"/>
    <w:rsid w:val="00310D84"/>
    <w:rsid w:val="00311654"/>
    <w:rsid w:val="00313839"/>
    <w:rsid w:val="0031526C"/>
    <w:rsid w:val="00315D2B"/>
    <w:rsid w:val="00315E2C"/>
    <w:rsid w:val="0031683E"/>
    <w:rsid w:val="00316CB0"/>
    <w:rsid w:val="00317AFD"/>
    <w:rsid w:val="00320321"/>
    <w:rsid w:val="003209C8"/>
    <w:rsid w:val="00320F43"/>
    <w:rsid w:val="00321B14"/>
    <w:rsid w:val="00321B49"/>
    <w:rsid w:val="00322FBC"/>
    <w:rsid w:val="003235D5"/>
    <w:rsid w:val="0032387E"/>
    <w:rsid w:val="00324445"/>
    <w:rsid w:val="00325256"/>
    <w:rsid w:val="003253A5"/>
    <w:rsid w:val="003258F8"/>
    <w:rsid w:val="00325A87"/>
    <w:rsid w:val="00325ED8"/>
    <w:rsid w:val="00325F94"/>
    <w:rsid w:val="0032683D"/>
    <w:rsid w:val="00326E4F"/>
    <w:rsid w:val="00327175"/>
    <w:rsid w:val="00327937"/>
    <w:rsid w:val="003303E3"/>
    <w:rsid w:val="00331526"/>
    <w:rsid w:val="003316AC"/>
    <w:rsid w:val="003318A7"/>
    <w:rsid w:val="0033199D"/>
    <w:rsid w:val="003321C3"/>
    <w:rsid w:val="003336B5"/>
    <w:rsid w:val="00333A50"/>
    <w:rsid w:val="00335DE6"/>
    <w:rsid w:val="00336073"/>
    <w:rsid w:val="00337212"/>
    <w:rsid w:val="00337519"/>
    <w:rsid w:val="00337F4C"/>
    <w:rsid w:val="00340159"/>
    <w:rsid w:val="003403C2"/>
    <w:rsid w:val="0034064B"/>
    <w:rsid w:val="00340D42"/>
    <w:rsid w:val="00341048"/>
    <w:rsid w:val="003412DF"/>
    <w:rsid w:val="00341D8C"/>
    <w:rsid w:val="0034259C"/>
    <w:rsid w:val="00342C90"/>
    <w:rsid w:val="00342FB4"/>
    <w:rsid w:val="00343789"/>
    <w:rsid w:val="003452EF"/>
    <w:rsid w:val="003455B9"/>
    <w:rsid w:val="003458A9"/>
    <w:rsid w:val="00345A14"/>
    <w:rsid w:val="00345A45"/>
    <w:rsid w:val="003479E9"/>
    <w:rsid w:val="00350CEB"/>
    <w:rsid w:val="00350D71"/>
    <w:rsid w:val="00351B4B"/>
    <w:rsid w:val="00352AAF"/>
    <w:rsid w:val="00354857"/>
    <w:rsid w:val="00354F2E"/>
    <w:rsid w:val="003555C1"/>
    <w:rsid w:val="0035621C"/>
    <w:rsid w:val="00357021"/>
    <w:rsid w:val="003570E0"/>
    <w:rsid w:val="00357D60"/>
    <w:rsid w:val="003601A5"/>
    <w:rsid w:val="0036027F"/>
    <w:rsid w:val="00360537"/>
    <w:rsid w:val="00360BD3"/>
    <w:rsid w:val="00360E7B"/>
    <w:rsid w:val="003612BC"/>
    <w:rsid w:val="003617AD"/>
    <w:rsid w:val="00362459"/>
    <w:rsid w:val="0036304E"/>
    <w:rsid w:val="003633E4"/>
    <w:rsid w:val="00363F10"/>
    <w:rsid w:val="003642D7"/>
    <w:rsid w:val="0036475E"/>
    <w:rsid w:val="00364E65"/>
    <w:rsid w:val="00366439"/>
    <w:rsid w:val="00367E01"/>
    <w:rsid w:val="00367E86"/>
    <w:rsid w:val="00370687"/>
    <w:rsid w:val="00370FF6"/>
    <w:rsid w:val="0037320D"/>
    <w:rsid w:val="00373D1C"/>
    <w:rsid w:val="00374370"/>
    <w:rsid w:val="003745AB"/>
    <w:rsid w:val="0037463C"/>
    <w:rsid w:val="003755E2"/>
    <w:rsid w:val="003758D6"/>
    <w:rsid w:val="00375A53"/>
    <w:rsid w:val="00375F31"/>
    <w:rsid w:val="003766A2"/>
    <w:rsid w:val="00376727"/>
    <w:rsid w:val="00376A71"/>
    <w:rsid w:val="00376B76"/>
    <w:rsid w:val="003777F2"/>
    <w:rsid w:val="00377C92"/>
    <w:rsid w:val="00377ED3"/>
    <w:rsid w:val="00381C06"/>
    <w:rsid w:val="003820EE"/>
    <w:rsid w:val="0038247C"/>
    <w:rsid w:val="00383A17"/>
    <w:rsid w:val="00383D22"/>
    <w:rsid w:val="00383D77"/>
    <w:rsid w:val="00384B00"/>
    <w:rsid w:val="00384C5B"/>
    <w:rsid w:val="0038576F"/>
    <w:rsid w:val="00385891"/>
    <w:rsid w:val="00386807"/>
    <w:rsid w:val="00386BAD"/>
    <w:rsid w:val="00386CA3"/>
    <w:rsid w:val="00386FB3"/>
    <w:rsid w:val="00386FCA"/>
    <w:rsid w:val="00387122"/>
    <w:rsid w:val="00387300"/>
    <w:rsid w:val="0038740F"/>
    <w:rsid w:val="003878BB"/>
    <w:rsid w:val="00387FCD"/>
    <w:rsid w:val="00390526"/>
    <w:rsid w:val="003908CC"/>
    <w:rsid w:val="00391109"/>
    <w:rsid w:val="003919DB"/>
    <w:rsid w:val="00391A22"/>
    <w:rsid w:val="00392A5E"/>
    <w:rsid w:val="00392A73"/>
    <w:rsid w:val="00392A7E"/>
    <w:rsid w:val="00392BF0"/>
    <w:rsid w:val="00392C4E"/>
    <w:rsid w:val="00394FD9"/>
    <w:rsid w:val="00395881"/>
    <w:rsid w:val="00395A23"/>
    <w:rsid w:val="00395F25"/>
    <w:rsid w:val="00396413"/>
    <w:rsid w:val="00396B87"/>
    <w:rsid w:val="00396FE3"/>
    <w:rsid w:val="003974BD"/>
    <w:rsid w:val="0039750C"/>
    <w:rsid w:val="003A00C8"/>
    <w:rsid w:val="003A0123"/>
    <w:rsid w:val="003A0EA4"/>
    <w:rsid w:val="003A1D47"/>
    <w:rsid w:val="003A226B"/>
    <w:rsid w:val="003A35D3"/>
    <w:rsid w:val="003A35E3"/>
    <w:rsid w:val="003A3A65"/>
    <w:rsid w:val="003A3B2F"/>
    <w:rsid w:val="003A41F3"/>
    <w:rsid w:val="003A4980"/>
    <w:rsid w:val="003A4985"/>
    <w:rsid w:val="003A5C04"/>
    <w:rsid w:val="003A664B"/>
    <w:rsid w:val="003A6B8E"/>
    <w:rsid w:val="003A6CCB"/>
    <w:rsid w:val="003A748C"/>
    <w:rsid w:val="003A7603"/>
    <w:rsid w:val="003A7CEE"/>
    <w:rsid w:val="003A7EB0"/>
    <w:rsid w:val="003B04D8"/>
    <w:rsid w:val="003B05BB"/>
    <w:rsid w:val="003B05F0"/>
    <w:rsid w:val="003B0C5C"/>
    <w:rsid w:val="003B1348"/>
    <w:rsid w:val="003B1F9E"/>
    <w:rsid w:val="003B1FA8"/>
    <w:rsid w:val="003B2024"/>
    <w:rsid w:val="003B4A9A"/>
    <w:rsid w:val="003B4E06"/>
    <w:rsid w:val="003B531F"/>
    <w:rsid w:val="003B53B2"/>
    <w:rsid w:val="003B5E4D"/>
    <w:rsid w:val="003B6A3D"/>
    <w:rsid w:val="003B6B79"/>
    <w:rsid w:val="003B79A7"/>
    <w:rsid w:val="003B7D0B"/>
    <w:rsid w:val="003C04FF"/>
    <w:rsid w:val="003C06F3"/>
    <w:rsid w:val="003C08DF"/>
    <w:rsid w:val="003C09D3"/>
    <w:rsid w:val="003C0D3A"/>
    <w:rsid w:val="003C0E39"/>
    <w:rsid w:val="003C109C"/>
    <w:rsid w:val="003C1645"/>
    <w:rsid w:val="003C2811"/>
    <w:rsid w:val="003C584C"/>
    <w:rsid w:val="003C69C8"/>
    <w:rsid w:val="003C77A4"/>
    <w:rsid w:val="003C78F5"/>
    <w:rsid w:val="003D002B"/>
    <w:rsid w:val="003D0304"/>
    <w:rsid w:val="003D133C"/>
    <w:rsid w:val="003D184D"/>
    <w:rsid w:val="003D1D10"/>
    <w:rsid w:val="003D1DFE"/>
    <w:rsid w:val="003D2B84"/>
    <w:rsid w:val="003D31DA"/>
    <w:rsid w:val="003D3B34"/>
    <w:rsid w:val="003D4A98"/>
    <w:rsid w:val="003D4E88"/>
    <w:rsid w:val="003D5A3D"/>
    <w:rsid w:val="003D7339"/>
    <w:rsid w:val="003E0C74"/>
    <w:rsid w:val="003E0CCB"/>
    <w:rsid w:val="003E10DC"/>
    <w:rsid w:val="003E1227"/>
    <w:rsid w:val="003E14A5"/>
    <w:rsid w:val="003E171E"/>
    <w:rsid w:val="003E1B5C"/>
    <w:rsid w:val="003E2C97"/>
    <w:rsid w:val="003E309F"/>
    <w:rsid w:val="003E392A"/>
    <w:rsid w:val="003E3A64"/>
    <w:rsid w:val="003E4B4D"/>
    <w:rsid w:val="003E6367"/>
    <w:rsid w:val="003E6425"/>
    <w:rsid w:val="003E6960"/>
    <w:rsid w:val="003E6FAB"/>
    <w:rsid w:val="003E72C3"/>
    <w:rsid w:val="003E7911"/>
    <w:rsid w:val="003E7A21"/>
    <w:rsid w:val="003E7C9C"/>
    <w:rsid w:val="003E7EA8"/>
    <w:rsid w:val="003E7F03"/>
    <w:rsid w:val="003F012F"/>
    <w:rsid w:val="003F109E"/>
    <w:rsid w:val="003F142E"/>
    <w:rsid w:val="003F19B7"/>
    <w:rsid w:val="003F1ED4"/>
    <w:rsid w:val="003F1FCA"/>
    <w:rsid w:val="003F2890"/>
    <w:rsid w:val="003F3A06"/>
    <w:rsid w:val="003F3A69"/>
    <w:rsid w:val="003F3DB5"/>
    <w:rsid w:val="003F44A3"/>
    <w:rsid w:val="003F5C98"/>
    <w:rsid w:val="003F5EF2"/>
    <w:rsid w:val="003F67B6"/>
    <w:rsid w:val="003F7774"/>
    <w:rsid w:val="003F7950"/>
    <w:rsid w:val="00400AC2"/>
    <w:rsid w:val="00400D84"/>
    <w:rsid w:val="00400DFB"/>
    <w:rsid w:val="004011E0"/>
    <w:rsid w:val="00401631"/>
    <w:rsid w:val="004018A3"/>
    <w:rsid w:val="00401B65"/>
    <w:rsid w:val="00401C6B"/>
    <w:rsid w:val="0040264D"/>
    <w:rsid w:val="0040274F"/>
    <w:rsid w:val="00402ADC"/>
    <w:rsid w:val="004037EB"/>
    <w:rsid w:val="00404132"/>
    <w:rsid w:val="00404166"/>
    <w:rsid w:val="00404AE0"/>
    <w:rsid w:val="00404DF3"/>
    <w:rsid w:val="00405924"/>
    <w:rsid w:val="004065F9"/>
    <w:rsid w:val="00407448"/>
    <w:rsid w:val="00407E0E"/>
    <w:rsid w:val="00407FEB"/>
    <w:rsid w:val="0041025D"/>
    <w:rsid w:val="00410405"/>
    <w:rsid w:val="0041117F"/>
    <w:rsid w:val="00412B5B"/>
    <w:rsid w:val="0041303D"/>
    <w:rsid w:val="004132FF"/>
    <w:rsid w:val="004135AE"/>
    <w:rsid w:val="004149A4"/>
    <w:rsid w:val="004158B9"/>
    <w:rsid w:val="004161FB"/>
    <w:rsid w:val="0042066C"/>
    <w:rsid w:val="00420BD4"/>
    <w:rsid w:val="0042111F"/>
    <w:rsid w:val="00422CB4"/>
    <w:rsid w:val="004230C5"/>
    <w:rsid w:val="004234EA"/>
    <w:rsid w:val="00423B38"/>
    <w:rsid w:val="00424EF0"/>
    <w:rsid w:val="00425682"/>
    <w:rsid w:val="0042597B"/>
    <w:rsid w:val="00425E53"/>
    <w:rsid w:val="00426522"/>
    <w:rsid w:val="00426B0C"/>
    <w:rsid w:val="00426FD5"/>
    <w:rsid w:val="00427107"/>
    <w:rsid w:val="004276AE"/>
    <w:rsid w:val="00427D75"/>
    <w:rsid w:val="00430394"/>
    <w:rsid w:val="00430B43"/>
    <w:rsid w:val="0043118B"/>
    <w:rsid w:val="004316B0"/>
    <w:rsid w:val="00431722"/>
    <w:rsid w:val="00431A30"/>
    <w:rsid w:val="00431C55"/>
    <w:rsid w:val="004321EA"/>
    <w:rsid w:val="004328D2"/>
    <w:rsid w:val="00432BA4"/>
    <w:rsid w:val="00432D8A"/>
    <w:rsid w:val="00433130"/>
    <w:rsid w:val="00433617"/>
    <w:rsid w:val="00433E6E"/>
    <w:rsid w:val="00433EBE"/>
    <w:rsid w:val="00434F51"/>
    <w:rsid w:val="00435055"/>
    <w:rsid w:val="004373ED"/>
    <w:rsid w:val="00437917"/>
    <w:rsid w:val="00440773"/>
    <w:rsid w:val="004414D4"/>
    <w:rsid w:val="00441608"/>
    <w:rsid w:val="00441C30"/>
    <w:rsid w:val="00442CB8"/>
    <w:rsid w:val="00442D4B"/>
    <w:rsid w:val="00442EE6"/>
    <w:rsid w:val="004430DE"/>
    <w:rsid w:val="00443C56"/>
    <w:rsid w:val="00444355"/>
    <w:rsid w:val="004444B4"/>
    <w:rsid w:val="00444844"/>
    <w:rsid w:val="00444869"/>
    <w:rsid w:val="00444F98"/>
    <w:rsid w:val="004451DC"/>
    <w:rsid w:val="00445C8A"/>
    <w:rsid w:val="00445E09"/>
    <w:rsid w:val="004461A3"/>
    <w:rsid w:val="004461E1"/>
    <w:rsid w:val="00446623"/>
    <w:rsid w:val="00447370"/>
    <w:rsid w:val="004473E6"/>
    <w:rsid w:val="00447404"/>
    <w:rsid w:val="00447ADC"/>
    <w:rsid w:val="00450093"/>
    <w:rsid w:val="00450CF2"/>
    <w:rsid w:val="00450E7F"/>
    <w:rsid w:val="004510C9"/>
    <w:rsid w:val="004511C9"/>
    <w:rsid w:val="00451EA7"/>
    <w:rsid w:val="0045213C"/>
    <w:rsid w:val="0045228E"/>
    <w:rsid w:val="0045246B"/>
    <w:rsid w:val="00452A0F"/>
    <w:rsid w:val="00452BAA"/>
    <w:rsid w:val="004532C9"/>
    <w:rsid w:val="00453588"/>
    <w:rsid w:val="004543E0"/>
    <w:rsid w:val="004559B0"/>
    <w:rsid w:val="00456C8C"/>
    <w:rsid w:val="004605C0"/>
    <w:rsid w:val="0046147B"/>
    <w:rsid w:val="00461FB5"/>
    <w:rsid w:val="0046216E"/>
    <w:rsid w:val="0046364D"/>
    <w:rsid w:val="00463BF9"/>
    <w:rsid w:val="0046618E"/>
    <w:rsid w:val="00466BA7"/>
    <w:rsid w:val="00467A8B"/>
    <w:rsid w:val="00470333"/>
    <w:rsid w:val="0047129D"/>
    <w:rsid w:val="004738AF"/>
    <w:rsid w:val="00473A12"/>
    <w:rsid w:val="00473C2C"/>
    <w:rsid w:val="00473C88"/>
    <w:rsid w:val="00475033"/>
    <w:rsid w:val="00475574"/>
    <w:rsid w:val="004757C1"/>
    <w:rsid w:val="0047671B"/>
    <w:rsid w:val="004772BC"/>
    <w:rsid w:val="00480041"/>
    <w:rsid w:val="00480651"/>
    <w:rsid w:val="00481060"/>
    <w:rsid w:val="004833AD"/>
    <w:rsid w:val="00483531"/>
    <w:rsid w:val="0048361C"/>
    <w:rsid w:val="00483752"/>
    <w:rsid w:val="004852A0"/>
    <w:rsid w:val="00485981"/>
    <w:rsid w:val="00485A63"/>
    <w:rsid w:val="00485D41"/>
    <w:rsid w:val="0048625A"/>
    <w:rsid w:val="0048747B"/>
    <w:rsid w:val="00490CBE"/>
    <w:rsid w:val="00491C8A"/>
    <w:rsid w:val="00492084"/>
    <w:rsid w:val="004926CB"/>
    <w:rsid w:val="00492F4F"/>
    <w:rsid w:val="004938CC"/>
    <w:rsid w:val="00493925"/>
    <w:rsid w:val="00494C2A"/>
    <w:rsid w:val="00494DDD"/>
    <w:rsid w:val="004950C3"/>
    <w:rsid w:val="004978C1"/>
    <w:rsid w:val="00497A23"/>
    <w:rsid w:val="004A0247"/>
    <w:rsid w:val="004A2D64"/>
    <w:rsid w:val="004A2F20"/>
    <w:rsid w:val="004A306F"/>
    <w:rsid w:val="004A3C53"/>
    <w:rsid w:val="004A4C76"/>
    <w:rsid w:val="004A5772"/>
    <w:rsid w:val="004A5E58"/>
    <w:rsid w:val="004A5EE7"/>
    <w:rsid w:val="004A6570"/>
    <w:rsid w:val="004A7292"/>
    <w:rsid w:val="004A7447"/>
    <w:rsid w:val="004A7CED"/>
    <w:rsid w:val="004B1EB2"/>
    <w:rsid w:val="004B2296"/>
    <w:rsid w:val="004B2BB8"/>
    <w:rsid w:val="004B4527"/>
    <w:rsid w:val="004B4C25"/>
    <w:rsid w:val="004B5E96"/>
    <w:rsid w:val="004B64BE"/>
    <w:rsid w:val="004B6B47"/>
    <w:rsid w:val="004B6DC7"/>
    <w:rsid w:val="004B7474"/>
    <w:rsid w:val="004B748D"/>
    <w:rsid w:val="004B76EB"/>
    <w:rsid w:val="004C03DA"/>
    <w:rsid w:val="004C118B"/>
    <w:rsid w:val="004C1F28"/>
    <w:rsid w:val="004C21CE"/>
    <w:rsid w:val="004C237F"/>
    <w:rsid w:val="004C28EC"/>
    <w:rsid w:val="004C2FA0"/>
    <w:rsid w:val="004C3FD4"/>
    <w:rsid w:val="004C45EA"/>
    <w:rsid w:val="004C6662"/>
    <w:rsid w:val="004C6BE3"/>
    <w:rsid w:val="004C6DAA"/>
    <w:rsid w:val="004C73FA"/>
    <w:rsid w:val="004C769A"/>
    <w:rsid w:val="004C7B7F"/>
    <w:rsid w:val="004C7C4E"/>
    <w:rsid w:val="004C7D55"/>
    <w:rsid w:val="004D1860"/>
    <w:rsid w:val="004D4035"/>
    <w:rsid w:val="004D4BCB"/>
    <w:rsid w:val="004D4E6E"/>
    <w:rsid w:val="004D5A90"/>
    <w:rsid w:val="004D5E2E"/>
    <w:rsid w:val="004D5FDA"/>
    <w:rsid w:val="004D6E03"/>
    <w:rsid w:val="004D7956"/>
    <w:rsid w:val="004D7E12"/>
    <w:rsid w:val="004E0236"/>
    <w:rsid w:val="004E04EB"/>
    <w:rsid w:val="004E05D6"/>
    <w:rsid w:val="004E11EB"/>
    <w:rsid w:val="004E18C8"/>
    <w:rsid w:val="004E1C2E"/>
    <w:rsid w:val="004E1C96"/>
    <w:rsid w:val="004E2A18"/>
    <w:rsid w:val="004E2A9B"/>
    <w:rsid w:val="004E31F9"/>
    <w:rsid w:val="004E3436"/>
    <w:rsid w:val="004E54C9"/>
    <w:rsid w:val="004E578D"/>
    <w:rsid w:val="004E5C8E"/>
    <w:rsid w:val="004E5E03"/>
    <w:rsid w:val="004E5F41"/>
    <w:rsid w:val="004E6803"/>
    <w:rsid w:val="004E7ACC"/>
    <w:rsid w:val="004E7C49"/>
    <w:rsid w:val="004E7DEE"/>
    <w:rsid w:val="004F0A25"/>
    <w:rsid w:val="004F1142"/>
    <w:rsid w:val="004F135F"/>
    <w:rsid w:val="004F2038"/>
    <w:rsid w:val="004F2167"/>
    <w:rsid w:val="004F285F"/>
    <w:rsid w:val="004F2C60"/>
    <w:rsid w:val="004F336D"/>
    <w:rsid w:val="004F39B6"/>
    <w:rsid w:val="004F43C8"/>
    <w:rsid w:val="004F4E3E"/>
    <w:rsid w:val="004F4E87"/>
    <w:rsid w:val="004F5407"/>
    <w:rsid w:val="004F56DD"/>
    <w:rsid w:val="004F6A6F"/>
    <w:rsid w:val="004F6B29"/>
    <w:rsid w:val="004F6C0A"/>
    <w:rsid w:val="004F6D52"/>
    <w:rsid w:val="004F7015"/>
    <w:rsid w:val="004F717F"/>
    <w:rsid w:val="004F74CE"/>
    <w:rsid w:val="004F780F"/>
    <w:rsid w:val="005001D1"/>
    <w:rsid w:val="0050027A"/>
    <w:rsid w:val="00500847"/>
    <w:rsid w:val="00500F6C"/>
    <w:rsid w:val="00501755"/>
    <w:rsid w:val="00501B49"/>
    <w:rsid w:val="00501F58"/>
    <w:rsid w:val="00502385"/>
    <w:rsid w:val="00502BFB"/>
    <w:rsid w:val="005030D4"/>
    <w:rsid w:val="005033B5"/>
    <w:rsid w:val="0050509B"/>
    <w:rsid w:val="0050509D"/>
    <w:rsid w:val="0050561C"/>
    <w:rsid w:val="00506F3F"/>
    <w:rsid w:val="00507023"/>
    <w:rsid w:val="00507EA8"/>
    <w:rsid w:val="00510246"/>
    <w:rsid w:val="005103CE"/>
    <w:rsid w:val="00510ED1"/>
    <w:rsid w:val="00511746"/>
    <w:rsid w:val="00512793"/>
    <w:rsid w:val="00513AC9"/>
    <w:rsid w:val="005141B8"/>
    <w:rsid w:val="00514B72"/>
    <w:rsid w:val="00515957"/>
    <w:rsid w:val="00515F80"/>
    <w:rsid w:val="0051635B"/>
    <w:rsid w:val="00516D3C"/>
    <w:rsid w:val="0051786C"/>
    <w:rsid w:val="00517EC8"/>
    <w:rsid w:val="00520A73"/>
    <w:rsid w:val="00520C2C"/>
    <w:rsid w:val="005214B4"/>
    <w:rsid w:val="00521580"/>
    <w:rsid w:val="00521B01"/>
    <w:rsid w:val="0052390A"/>
    <w:rsid w:val="00523AA2"/>
    <w:rsid w:val="0052430F"/>
    <w:rsid w:val="0052499D"/>
    <w:rsid w:val="00525152"/>
    <w:rsid w:val="00525C38"/>
    <w:rsid w:val="00527861"/>
    <w:rsid w:val="00527DE3"/>
    <w:rsid w:val="00530304"/>
    <w:rsid w:val="005304F4"/>
    <w:rsid w:val="005307B7"/>
    <w:rsid w:val="00530B94"/>
    <w:rsid w:val="00530E34"/>
    <w:rsid w:val="005311B6"/>
    <w:rsid w:val="00532A30"/>
    <w:rsid w:val="0053342C"/>
    <w:rsid w:val="005349CA"/>
    <w:rsid w:val="00535B63"/>
    <w:rsid w:val="00535F93"/>
    <w:rsid w:val="005361E3"/>
    <w:rsid w:val="00536753"/>
    <w:rsid w:val="0054027F"/>
    <w:rsid w:val="0054046C"/>
    <w:rsid w:val="00540FAE"/>
    <w:rsid w:val="00541BC8"/>
    <w:rsid w:val="00541DB3"/>
    <w:rsid w:val="00542E5A"/>
    <w:rsid w:val="00542E88"/>
    <w:rsid w:val="0054371E"/>
    <w:rsid w:val="00543B27"/>
    <w:rsid w:val="00543CB4"/>
    <w:rsid w:val="005441EB"/>
    <w:rsid w:val="00544B2D"/>
    <w:rsid w:val="00544F12"/>
    <w:rsid w:val="005476CC"/>
    <w:rsid w:val="0054777E"/>
    <w:rsid w:val="00547C9D"/>
    <w:rsid w:val="005500B5"/>
    <w:rsid w:val="0055048F"/>
    <w:rsid w:val="00550B92"/>
    <w:rsid w:val="00551732"/>
    <w:rsid w:val="00551B22"/>
    <w:rsid w:val="00551E11"/>
    <w:rsid w:val="00552E85"/>
    <w:rsid w:val="00552ECD"/>
    <w:rsid w:val="00553452"/>
    <w:rsid w:val="0055357C"/>
    <w:rsid w:val="00553AD9"/>
    <w:rsid w:val="00553E7D"/>
    <w:rsid w:val="00553FF5"/>
    <w:rsid w:val="00554456"/>
    <w:rsid w:val="0055450D"/>
    <w:rsid w:val="00554C02"/>
    <w:rsid w:val="00554C19"/>
    <w:rsid w:val="00554CE9"/>
    <w:rsid w:val="00554D95"/>
    <w:rsid w:val="005554CD"/>
    <w:rsid w:val="00556DE2"/>
    <w:rsid w:val="00556FD3"/>
    <w:rsid w:val="005571A1"/>
    <w:rsid w:val="00557989"/>
    <w:rsid w:val="005601A0"/>
    <w:rsid w:val="0056035E"/>
    <w:rsid w:val="00560A31"/>
    <w:rsid w:val="00560F10"/>
    <w:rsid w:val="00561758"/>
    <w:rsid w:val="005618AF"/>
    <w:rsid w:val="00562139"/>
    <w:rsid w:val="00562F9B"/>
    <w:rsid w:val="00563EFE"/>
    <w:rsid w:val="00564C14"/>
    <w:rsid w:val="005655F1"/>
    <w:rsid w:val="00565684"/>
    <w:rsid w:val="00565932"/>
    <w:rsid w:val="00565F62"/>
    <w:rsid w:val="00566C90"/>
    <w:rsid w:val="00566DA6"/>
    <w:rsid w:val="00567150"/>
    <w:rsid w:val="00567BAA"/>
    <w:rsid w:val="0057047A"/>
    <w:rsid w:val="00570C8E"/>
    <w:rsid w:val="00570CF8"/>
    <w:rsid w:val="00571D62"/>
    <w:rsid w:val="00572285"/>
    <w:rsid w:val="00572518"/>
    <w:rsid w:val="0057305E"/>
    <w:rsid w:val="00573923"/>
    <w:rsid w:val="005741D4"/>
    <w:rsid w:val="005749A5"/>
    <w:rsid w:val="00574BCE"/>
    <w:rsid w:val="00574DF8"/>
    <w:rsid w:val="00575094"/>
    <w:rsid w:val="00575462"/>
    <w:rsid w:val="00575CE4"/>
    <w:rsid w:val="005772F8"/>
    <w:rsid w:val="005774C0"/>
    <w:rsid w:val="005776CA"/>
    <w:rsid w:val="005806BD"/>
    <w:rsid w:val="00580705"/>
    <w:rsid w:val="005807C1"/>
    <w:rsid w:val="00582453"/>
    <w:rsid w:val="00583D22"/>
    <w:rsid w:val="00583FB3"/>
    <w:rsid w:val="005846D2"/>
    <w:rsid w:val="00584A16"/>
    <w:rsid w:val="00584CB9"/>
    <w:rsid w:val="005850BB"/>
    <w:rsid w:val="00585421"/>
    <w:rsid w:val="005855EA"/>
    <w:rsid w:val="005856BE"/>
    <w:rsid w:val="00585B52"/>
    <w:rsid w:val="005865F7"/>
    <w:rsid w:val="005867EB"/>
    <w:rsid w:val="005871C4"/>
    <w:rsid w:val="005878E9"/>
    <w:rsid w:val="00590194"/>
    <w:rsid w:val="00590730"/>
    <w:rsid w:val="00590FDE"/>
    <w:rsid w:val="00591295"/>
    <w:rsid w:val="00592DCD"/>
    <w:rsid w:val="00593B2E"/>
    <w:rsid w:val="00593F67"/>
    <w:rsid w:val="005957A9"/>
    <w:rsid w:val="005A0ECF"/>
    <w:rsid w:val="005A1B95"/>
    <w:rsid w:val="005A1DF2"/>
    <w:rsid w:val="005A20BC"/>
    <w:rsid w:val="005A235F"/>
    <w:rsid w:val="005A23BB"/>
    <w:rsid w:val="005A296A"/>
    <w:rsid w:val="005A395A"/>
    <w:rsid w:val="005A3C59"/>
    <w:rsid w:val="005A4F19"/>
    <w:rsid w:val="005A56F8"/>
    <w:rsid w:val="005A58E1"/>
    <w:rsid w:val="005A5FED"/>
    <w:rsid w:val="005A67F7"/>
    <w:rsid w:val="005A6B1F"/>
    <w:rsid w:val="005B0155"/>
    <w:rsid w:val="005B0AEA"/>
    <w:rsid w:val="005B0C2F"/>
    <w:rsid w:val="005B0CF3"/>
    <w:rsid w:val="005B21E0"/>
    <w:rsid w:val="005B225C"/>
    <w:rsid w:val="005B22FD"/>
    <w:rsid w:val="005B2EA2"/>
    <w:rsid w:val="005B3527"/>
    <w:rsid w:val="005B42D4"/>
    <w:rsid w:val="005B49EF"/>
    <w:rsid w:val="005B4C90"/>
    <w:rsid w:val="005B58BC"/>
    <w:rsid w:val="005B6485"/>
    <w:rsid w:val="005B6B58"/>
    <w:rsid w:val="005B72EB"/>
    <w:rsid w:val="005B7AE5"/>
    <w:rsid w:val="005C0D8C"/>
    <w:rsid w:val="005C1717"/>
    <w:rsid w:val="005C1B18"/>
    <w:rsid w:val="005C3BE0"/>
    <w:rsid w:val="005C4051"/>
    <w:rsid w:val="005C5180"/>
    <w:rsid w:val="005C5471"/>
    <w:rsid w:val="005C5CC8"/>
    <w:rsid w:val="005C6210"/>
    <w:rsid w:val="005C66F6"/>
    <w:rsid w:val="005C67BF"/>
    <w:rsid w:val="005C692F"/>
    <w:rsid w:val="005C6E20"/>
    <w:rsid w:val="005C732E"/>
    <w:rsid w:val="005C735E"/>
    <w:rsid w:val="005C7513"/>
    <w:rsid w:val="005C7568"/>
    <w:rsid w:val="005C7D0A"/>
    <w:rsid w:val="005D0275"/>
    <w:rsid w:val="005D06FC"/>
    <w:rsid w:val="005D1356"/>
    <w:rsid w:val="005D1473"/>
    <w:rsid w:val="005D16A1"/>
    <w:rsid w:val="005D180B"/>
    <w:rsid w:val="005D1A9F"/>
    <w:rsid w:val="005D24F9"/>
    <w:rsid w:val="005D2543"/>
    <w:rsid w:val="005D4657"/>
    <w:rsid w:val="005D53B3"/>
    <w:rsid w:val="005D599D"/>
    <w:rsid w:val="005D59B8"/>
    <w:rsid w:val="005D5AAD"/>
    <w:rsid w:val="005D6701"/>
    <w:rsid w:val="005D7343"/>
    <w:rsid w:val="005D7960"/>
    <w:rsid w:val="005E03E9"/>
    <w:rsid w:val="005E0CC3"/>
    <w:rsid w:val="005E0D1D"/>
    <w:rsid w:val="005E1375"/>
    <w:rsid w:val="005E1712"/>
    <w:rsid w:val="005E1CCA"/>
    <w:rsid w:val="005E1FF8"/>
    <w:rsid w:val="005E2C85"/>
    <w:rsid w:val="005E2CBE"/>
    <w:rsid w:val="005E30B4"/>
    <w:rsid w:val="005E31DA"/>
    <w:rsid w:val="005E3723"/>
    <w:rsid w:val="005E3B01"/>
    <w:rsid w:val="005E43F7"/>
    <w:rsid w:val="005E55A1"/>
    <w:rsid w:val="005E67F0"/>
    <w:rsid w:val="005E6B8A"/>
    <w:rsid w:val="005E6BAA"/>
    <w:rsid w:val="005E6E07"/>
    <w:rsid w:val="005E7034"/>
    <w:rsid w:val="005E7B04"/>
    <w:rsid w:val="005E7C04"/>
    <w:rsid w:val="005E7C28"/>
    <w:rsid w:val="005F03C5"/>
    <w:rsid w:val="005F0E26"/>
    <w:rsid w:val="005F1C31"/>
    <w:rsid w:val="005F1FA2"/>
    <w:rsid w:val="005F205D"/>
    <w:rsid w:val="005F2157"/>
    <w:rsid w:val="005F2CAC"/>
    <w:rsid w:val="005F2DDD"/>
    <w:rsid w:val="005F332C"/>
    <w:rsid w:val="005F4389"/>
    <w:rsid w:val="005F4DAD"/>
    <w:rsid w:val="005F52CE"/>
    <w:rsid w:val="005F5385"/>
    <w:rsid w:val="005F569C"/>
    <w:rsid w:val="005F57E7"/>
    <w:rsid w:val="005F5D2D"/>
    <w:rsid w:val="005F65F0"/>
    <w:rsid w:val="005F753D"/>
    <w:rsid w:val="00600B4C"/>
    <w:rsid w:val="00601FEA"/>
    <w:rsid w:val="0060230E"/>
    <w:rsid w:val="0060244E"/>
    <w:rsid w:val="006029AE"/>
    <w:rsid w:val="00603B4A"/>
    <w:rsid w:val="00603FAD"/>
    <w:rsid w:val="00605689"/>
    <w:rsid w:val="00606250"/>
    <w:rsid w:val="00606756"/>
    <w:rsid w:val="00606B06"/>
    <w:rsid w:val="00606D7C"/>
    <w:rsid w:val="006071CF"/>
    <w:rsid w:val="0060724C"/>
    <w:rsid w:val="0060752A"/>
    <w:rsid w:val="0060789D"/>
    <w:rsid w:val="00607FC2"/>
    <w:rsid w:val="00610B8B"/>
    <w:rsid w:val="00611165"/>
    <w:rsid w:val="00611B93"/>
    <w:rsid w:val="00612313"/>
    <w:rsid w:val="00612AED"/>
    <w:rsid w:val="006145E2"/>
    <w:rsid w:val="00615B59"/>
    <w:rsid w:val="006170C7"/>
    <w:rsid w:val="00617402"/>
    <w:rsid w:val="00617680"/>
    <w:rsid w:val="00617DAB"/>
    <w:rsid w:val="00620593"/>
    <w:rsid w:val="00621EB3"/>
    <w:rsid w:val="0062286C"/>
    <w:rsid w:val="0062326C"/>
    <w:rsid w:val="00623B50"/>
    <w:rsid w:val="006243C7"/>
    <w:rsid w:val="0062443B"/>
    <w:rsid w:val="00624533"/>
    <w:rsid w:val="00624669"/>
    <w:rsid w:val="00624E1F"/>
    <w:rsid w:val="00625748"/>
    <w:rsid w:val="00625CCD"/>
    <w:rsid w:val="006269F1"/>
    <w:rsid w:val="00626A4B"/>
    <w:rsid w:val="00627E70"/>
    <w:rsid w:val="006301C9"/>
    <w:rsid w:val="006304FD"/>
    <w:rsid w:val="00631166"/>
    <w:rsid w:val="00631543"/>
    <w:rsid w:val="00631912"/>
    <w:rsid w:val="00632921"/>
    <w:rsid w:val="00632E4A"/>
    <w:rsid w:val="00633701"/>
    <w:rsid w:val="0063390C"/>
    <w:rsid w:val="006341F7"/>
    <w:rsid w:val="00634676"/>
    <w:rsid w:val="006352BE"/>
    <w:rsid w:val="00635C9F"/>
    <w:rsid w:val="006362A7"/>
    <w:rsid w:val="0063672E"/>
    <w:rsid w:val="00636867"/>
    <w:rsid w:val="006369EA"/>
    <w:rsid w:val="00636CB6"/>
    <w:rsid w:val="0063703D"/>
    <w:rsid w:val="00637D33"/>
    <w:rsid w:val="0064036D"/>
    <w:rsid w:val="00640C8B"/>
    <w:rsid w:val="006422D4"/>
    <w:rsid w:val="00642581"/>
    <w:rsid w:val="006428F6"/>
    <w:rsid w:val="00642E26"/>
    <w:rsid w:val="0064365E"/>
    <w:rsid w:val="00643986"/>
    <w:rsid w:val="00643C36"/>
    <w:rsid w:val="006440C4"/>
    <w:rsid w:val="00644340"/>
    <w:rsid w:val="006444B8"/>
    <w:rsid w:val="006449D9"/>
    <w:rsid w:val="006460CE"/>
    <w:rsid w:val="00646147"/>
    <w:rsid w:val="00646750"/>
    <w:rsid w:val="00647784"/>
    <w:rsid w:val="00647B68"/>
    <w:rsid w:val="00650DAB"/>
    <w:rsid w:val="00650DC5"/>
    <w:rsid w:val="00650ED6"/>
    <w:rsid w:val="0065245B"/>
    <w:rsid w:val="00652550"/>
    <w:rsid w:val="00654080"/>
    <w:rsid w:val="00654461"/>
    <w:rsid w:val="00654DC3"/>
    <w:rsid w:val="00654F40"/>
    <w:rsid w:val="006554C5"/>
    <w:rsid w:val="00655A98"/>
    <w:rsid w:val="00655E7E"/>
    <w:rsid w:val="006565DE"/>
    <w:rsid w:val="00657022"/>
    <w:rsid w:val="006571B1"/>
    <w:rsid w:val="00660144"/>
    <w:rsid w:val="0066074C"/>
    <w:rsid w:val="0066078B"/>
    <w:rsid w:val="00660EF8"/>
    <w:rsid w:val="006610CE"/>
    <w:rsid w:val="00662C77"/>
    <w:rsid w:val="00662F36"/>
    <w:rsid w:val="0066328A"/>
    <w:rsid w:val="0066344C"/>
    <w:rsid w:val="006634D3"/>
    <w:rsid w:val="00663524"/>
    <w:rsid w:val="006638C9"/>
    <w:rsid w:val="00664A2F"/>
    <w:rsid w:val="00664E33"/>
    <w:rsid w:val="006655BC"/>
    <w:rsid w:val="00665B94"/>
    <w:rsid w:val="00665E18"/>
    <w:rsid w:val="0066771F"/>
    <w:rsid w:val="00667DDA"/>
    <w:rsid w:val="006703F0"/>
    <w:rsid w:val="0067114A"/>
    <w:rsid w:val="00672AC9"/>
    <w:rsid w:val="00673371"/>
    <w:rsid w:val="0067421A"/>
    <w:rsid w:val="006746D3"/>
    <w:rsid w:val="00674803"/>
    <w:rsid w:val="006752DC"/>
    <w:rsid w:val="00675607"/>
    <w:rsid w:val="00675747"/>
    <w:rsid w:val="00675967"/>
    <w:rsid w:val="00675E9B"/>
    <w:rsid w:val="00675FCC"/>
    <w:rsid w:val="006767A9"/>
    <w:rsid w:val="006769CD"/>
    <w:rsid w:val="006771B5"/>
    <w:rsid w:val="006775F8"/>
    <w:rsid w:val="00677EE0"/>
    <w:rsid w:val="00680425"/>
    <w:rsid w:val="00680613"/>
    <w:rsid w:val="0068064D"/>
    <w:rsid w:val="006810AE"/>
    <w:rsid w:val="006815B7"/>
    <w:rsid w:val="0068193E"/>
    <w:rsid w:val="00682B3A"/>
    <w:rsid w:val="00683533"/>
    <w:rsid w:val="00683E6F"/>
    <w:rsid w:val="006841E2"/>
    <w:rsid w:val="006843FA"/>
    <w:rsid w:val="00684F54"/>
    <w:rsid w:val="006850C3"/>
    <w:rsid w:val="00686373"/>
    <w:rsid w:val="006863B0"/>
    <w:rsid w:val="006876FF"/>
    <w:rsid w:val="0068770F"/>
    <w:rsid w:val="006878AC"/>
    <w:rsid w:val="00687BCB"/>
    <w:rsid w:val="00687C88"/>
    <w:rsid w:val="00687E1E"/>
    <w:rsid w:val="00691475"/>
    <w:rsid w:val="00691904"/>
    <w:rsid w:val="00692AE0"/>
    <w:rsid w:val="00692E29"/>
    <w:rsid w:val="00693C92"/>
    <w:rsid w:val="00694801"/>
    <w:rsid w:val="0069491F"/>
    <w:rsid w:val="006957CA"/>
    <w:rsid w:val="0069689B"/>
    <w:rsid w:val="006979EC"/>
    <w:rsid w:val="006A01D8"/>
    <w:rsid w:val="006A04FE"/>
    <w:rsid w:val="006A0A48"/>
    <w:rsid w:val="006A1D9E"/>
    <w:rsid w:val="006A2DF5"/>
    <w:rsid w:val="006A2E3B"/>
    <w:rsid w:val="006A2E6A"/>
    <w:rsid w:val="006A3EE0"/>
    <w:rsid w:val="006A44E3"/>
    <w:rsid w:val="006A4523"/>
    <w:rsid w:val="006A5C21"/>
    <w:rsid w:val="006A5CAA"/>
    <w:rsid w:val="006A6600"/>
    <w:rsid w:val="006A69AC"/>
    <w:rsid w:val="006A6A91"/>
    <w:rsid w:val="006B184F"/>
    <w:rsid w:val="006B21F0"/>
    <w:rsid w:val="006B2999"/>
    <w:rsid w:val="006B36F3"/>
    <w:rsid w:val="006B49B3"/>
    <w:rsid w:val="006B4A70"/>
    <w:rsid w:val="006B4D61"/>
    <w:rsid w:val="006B4EC6"/>
    <w:rsid w:val="006B573A"/>
    <w:rsid w:val="006B58D9"/>
    <w:rsid w:val="006B6065"/>
    <w:rsid w:val="006B6F46"/>
    <w:rsid w:val="006B708F"/>
    <w:rsid w:val="006B7A69"/>
    <w:rsid w:val="006B7D57"/>
    <w:rsid w:val="006C0604"/>
    <w:rsid w:val="006C076B"/>
    <w:rsid w:val="006C09E8"/>
    <w:rsid w:val="006C0B20"/>
    <w:rsid w:val="006C14D0"/>
    <w:rsid w:val="006C227B"/>
    <w:rsid w:val="006C23EB"/>
    <w:rsid w:val="006C2522"/>
    <w:rsid w:val="006C37A4"/>
    <w:rsid w:val="006C386C"/>
    <w:rsid w:val="006C4117"/>
    <w:rsid w:val="006C41EB"/>
    <w:rsid w:val="006C4824"/>
    <w:rsid w:val="006C4E2C"/>
    <w:rsid w:val="006C63BC"/>
    <w:rsid w:val="006C743A"/>
    <w:rsid w:val="006C78F3"/>
    <w:rsid w:val="006C7B2D"/>
    <w:rsid w:val="006D029E"/>
    <w:rsid w:val="006D0727"/>
    <w:rsid w:val="006D118F"/>
    <w:rsid w:val="006D160A"/>
    <w:rsid w:val="006D219D"/>
    <w:rsid w:val="006D26BB"/>
    <w:rsid w:val="006D2D95"/>
    <w:rsid w:val="006D2F77"/>
    <w:rsid w:val="006D3156"/>
    <w:rsid w:val="006D3A46"/>
    <w:rsid w:val="006D5280"/>
    <w:rsid w:val="006D5A5F"/>
    <w:rsid w:val="006D5B05"/>
    <w:rsid w:val="006D6B1F"/>
    <w:rsid w:val="006E03E2"/>
    <w:rsid w:val="006E19F2"/>
    <w:rsid w:val="006E2E3D"/>
    <w:rsid w:val="006E3EC3"/>
    <w:rsid w:val="006E3F47"/>
    <w:rsid w:val="006E4044"/>
    <w:rsid w:val="006E47DD"/>
    <w:rsid w:val="006E53F7"/>
    <w:rsid w:val="006E5B6C"/>
    <w:rsid w:val="006E60AB"/>
    <w:rsid w:val="006E62B3"/>
    <w:rsid w:val="006E6D2C"/>
    <w:rsid w:val="006E7751"/>
    <w:rsid w:val="006F0A39"/>
    <w:rsid w:val="006F0FFC"/>
    <w:rsid w:val="006F1CD1"/>
    <w:rsid w:val="006F1ED9"/>
    <w:rsid w:val="006F21C8"/>
    <w:rsid w:val="006F2532"/>
    <w:rsid w:val="006F32A5"/>
    <w:rsid w:val="006F393C"/>
    <w:rsid w:val="006F3989"/>
    <w:rsid w:val="006F4A71"/>
    <w:rsid w:val="006F578F"/>
    <w:rsid w:val="006F59CC"/>
    <w:rsid w:val="006F6196"/>
    <w:rsid w:val="006F6B3B"/>
    <w:rsid w:val="006F740A"/>
    <w:rsid w:val="00700396"/>
    <w:rsid w:val="00700A61"/>
    <w:rsid w:val="00700ADD"/>
    <w:rsid w:val="00700B84"/>
    <w:rsid w:val="007013E6"/>
    <w:rsid w:val="007025F6"/>
    <w:rsid w:val="007028D7"/>
    <w:rsid w:val="00702A4B"/>
    <w:rsid w:val="00703613"/>
    <w:rsid w:val="00703FD5"/>
    <w:rsid w:val="0070405E"/>
    <w:rsid w:val="00704206"/>
    <w:rsid w:val="00704E4A"/>
    <w:rsid w:val="00705B4C"/>
    <w:rsid w:val="00706611"/>
    <w:rsid w:val="0070686C"/>
    <w:rsid w:val="007069A0"/>
    <w:rsid w:val="00706B3E"/>
    <w:rsid w:val="00707120"/>
    <w:rsid w:val="007100C3"/>
    <w:rsid w:val="0071014E"/>
    <w:rsid w:val="00710D26"/>
    <w:rsid w:val="00711268"/>
    <w:rsid w:val="00711ABF"/>
    <w:rsid w:val="0071369D"/>
    <w:rsid w:val="00716CD1"/>
    <w:rsid w:val="00716D25"/>
    <w:rsid w:val="0071714C"/>
    <w:rsid w:val="007217D8"/>
    <w:rsid w:val="00721D8B"/>
    <w:rsid w:val="00721D96"/>
    <w:rsid w:val="00721F1B"/>
    <w:rsid w:val="0072248B"/>
    <w:rsid w:val="00724373"/>
    <w:rsid w:val="00724681"/>
    <w:rsid w:val="00724B3C"/>
    <w:rsid w:val="0072587E"/>
    <w:rsid w:val="00726124"/>
    <w:rsid w:val="0072631F"/>
    <w:rsid w:val="0072663E"/>
    <w:rsid w:val="00727660"/>
    <w:rsid w:val="007307F5"/>
    <w:rsid w:val="0073161F"/>
    <w:rsid w:val="00731A7F"/>
    <w:rsid w:val="00732378"/>
    <w:rsid w:val="00733A2A"/>
    <w:rsid w:val="00734878"/>
    <w:rsid w:val="00735147"/>
    <w:rsid w:val="0073568C"/>
    <w:rsid w:val="00735C42"/>
    <w:rsid w:val="00737CFE"/>
    <w:rsid w:val="00740643"/>
    <w:rsid w:val="0074067C"/>
    <w:rsid w:val="00740F9B"/>
    <w:rsid w:val="007419DE"/>
    <w:rsid w:val="00741E06"/>
    <w:rsid w:val="00743F19"/>
    <w:rsid w:val="00743FD9"/>
    <w:rsid w:val="00745D68"/>
    <w:rsid w:val="0074673E"/>
    <w:rsid w:val="00746776"/>
    <w:rsid w:val="00746A02"/>
    <w:rsid w:val="00746D36"/>
    <w:rsid w:val="0074721B"/>
    <w:rsid w:val="00747406"/>
    <w:rsid w:val="007475CF"/>
    <w:rsid w:val="00747DEC"/>
    <w:rsid w:val="00747F8B"/>
    <w:rsid w:val="00750568"/>
    <w:rsid w:val="00751243"/>
    <w:rsid w:val="00751F95"/>
    <w:rsid w:val="007529D0"/>
    <w:rsid w:val="00752B4A"/>
    <w:rsid w:val="00753337"/>
    <w:rsid w:val="00753E6F"/>
    <w:rsid w:val="0075405F"/>
    <w:rsid w:val="007543EE"/>
    <w:rsid w:val="00754636"/>
    <w:rsid w:val="00757BE0"/>
    <w:rsid w:val="00757F73"/>
    <w:rsid w:val="007602C5"/>
    <w:rsid w:val="0076139C"/>
    <w:rsid w:val="00761F46"/>
    <w:rsid w:val="00762545"/>
    <w:rsid w:val="00762788"/>
    <w:rsid w:val="007629DE"/>
    <w:rsid w:val="007629EA"/>
    <w:rsid w:val="00762CAF"/>
    <w:rsid w:val="00762CCC"/>
    <w:rsid w:val="00762EF0"/>
    <w:rsid w:val="00763A70"/>
    <w:rsid w:val="00763C77"/>
    <w:rsid w:val="00763E10"/>
    <w:rsid w:val="0076524D"/>
    <w:rsid w:val="00765A72"/>
    <w:rsid w:val="00766405"/>
    <w:rsid w:val="00767268"/>
    <w:rsid w:val="0076757D"/>
    <w:rsid w:val="00767A94"/>
    <w:rsid w:val="007709D2"/>
    <w:rsid w:val="00770AC1"/>
    <w:rsid w:val="00771C9B"/>
    <w:rsid w:val="00772D60"/>
    <w:rsid w:val="00772E93"/>
    <w:rsid w:val="00775D32"/>
    <w:rsid w:val="00775F42"/>
    <w:rsid w:val="007764DE"/>
    <w:rsid w:val="00777912"/>
    <w:rsid w:val="00777951"/>
    <w:rsid w:val="00777ECE"/>
    <w:rsid w:val="00777EDE"/>
    <w:rsid w:val="007817C8"/>
    <w:rsid w:val="007819D1"/>
    <w:rsid w:val="00781F02"/>
    <w:rsid w:val="007824BE"/>
    <w:rsid w:val="00783618"/>
    <w:rsid w:val="00783857"/>
    <w:rsid w:val="007839C3"/>
    <w:rsid w:val="007846CC"/>
    <w:rsid w:val="007848A0"/>
    <w:rsid w:val="00784BAC"/>
    <w:rsid w:val="00785FF1"/>
    <w:rsid w:val="00786DD9"/>
    <w:rsid w:val="00787664"/>
    <w:rsid w:val="0079076C"/>
    <w:rsid w:val="00790DA9"/>
    <w:rsid w:val="00791142"/>
    <w:rsid w:val="00791971"/>
    <w:rsid w:val="007921A8"/>
    <w:rsid w:val="007935C1"/>
    <w:rsid w:val="007940D5"/>
    <w:rsid w:val="00794784"/>
    <w:rsid w:val="007949FD"/>
    <w:rsid w:val="00795029"/>
    <w:rsid w:val="00795AE9"/>
    <w:rsid w:val="00795E82"/>
    <w:rsid w:val="007964E9"/>
    <w:rsid w:val="00797339"/>
    <w:rsid w:val="00797939"/>
    <w:rsid w:val="00797965"/>
    <w:rsid w:val="007A135A"/>
    <w:rsid w:val="007A143A"/>
    <w:rsid w:val="007A1803"/>
    <w:rsid w:val="007A1E0A"/>
    <w:rsid w:val="007A1FDE"/>
    <w:rsid w:val="007A2298"/>
    <w:rsid w:val="007A2C1F"/>
    <w:rsid w:val="007A3705"/>
    <w:rsid w:val="007A376D"/>
    <w:rsid w:val="007A39DC"/>
    <w:rsid w:val="007A6028"/>
    <w:rsid w:val="007A67FA"/>
    <w:rsid w:val="007A710A"/>
    <w:rsid w:val="007A7277"/>
    <w:rsid w:val="007A779F"/>
    <w:rsid w:val="007B12C9"/>
    <w:rsid w:val="007B2214"/>
    <w:rsid w:val="007B2283"/>
    <w:rsid w:val="007B288D"/>
    <w:rsid w:val="007B3197"/>
    <w:rsid w:val="007B319F"/>
    <w:rsid w:val="007B31B2"/>
    <w:rsid w:val="007B33B9"/>
    <w:rsid w:val="007B4A5D"/>
    <w:rsid w:val="007B5F5D"/>
    <w:rsid w:val="007B660D"/>
    <w:rsid w:val="007B6ACC"/>
    <w:rsid w:val="007B7DE9"/>
    <w:rsid w:val="007B7F5F"/>
    <w:rsid w:val="007C107D"/>
    <w:rsid w:val="007C110D"/>
    <w:rsid w:val="007C1432"/>
    <w:rsid w:val="007C1668"/>
    <w:rsid w:val="007C2348"/>
    <w:rsid w:val="007C249D"/>
    <w:rsid w:val="007C24F5"/>
    <w:rsid w:val="007C281D"/>
    <w:rsid w:val="007C3524"/>
    <w:rsid w:val="007C4C46"/>
    <w:rsid w:val="007C4E58"/>
    <w:rsid w:val="007C5991"/>
    <w:rsid w:val="007C6C3B"/>
    <w:rsid w:val="007D0002"/>
    <w:rsid w:val="007D0402"/>
    <w:rsid w:val="007D088E"/>
    <w:rsid w:val="007D0CC6"/>
    <w:rsid w:val="007D18EC"/>
    <w:rsid w:val="007D2039"/>
    <w:rsid w:val="007D3B32"/>
    <w:rsid w:val="007D575F"/>
    <w:rsid w:val="007D57CF"/>
    <w:rsid w:val="007D5955"/>
    <w:rsid w:val="007D5BB6"/>
    <w:rsid w:val="007D6C1D"/>
    <w:rsid w:val="007D6C59"/>
    <w:rsid w:val="007D74FD"/>
    <w:rsid w:val="007E05D3"/>
    <w:rsid w:val="007E0C55"/>
    <w:rsid w:val="007E16B3"/>
    <w:rsid w:val="007E22E4"/>
    <w:rsid w:val="007E2334"/>
    <w:rsid w:val="007E2F4E"/>
    <w:rsid w:val="007E399A"/>
    <w:rsid w:val="007E3AEE"/>
    <w:rsid w:val="007E40EC"/>
    <w:rsid w:val="007E4DCF"/>
    <w:rsid w:val="007E4E85"/>
    <w:rsid w:val="007E5DDC"/>
    <w:rsid w:val="007E6462"/>
    <w:rsid w:val="007E6EFE"/>
    <w:rsid w:val="007E71E2"/>
    <w:rsid w:val="007E7984"/>
    <w:rsid w:val="007F0230"/>
    <w:rsid w:val="007F035E"/>
    <w:rsid w:val="007F0CA1"/>
    <w:rsid w:val="007F141F"/>
    <w:rsid w:val="007F250E"/>
    <w:rsid w:val="007F2BD7"/>
    <w:rsid w:val="007F366C"/>
    <w:rsid w:val="007F3D08"/>
    <w:rsid w:val="007F4081"/>
    <w:rsid w:val="007F4752"/>
    <w:rsid w:val="007F4955"/>
    <w:rsid w:val="007F62E1"/>
    <w:rsid w:val="00801B34"/>
    <w:rsid w:val="00801D87"/>
    <w:rsid w:val="0080299E"/>
    <w:rsid w:val="008029EA"/>
    <w:rsid w:val="008030D3"/>
    <w:rsid w:val="00803363"/>
    <w:rsid w:val="00804032"/>
    <w:rsid w:val="00804A46"/>
    <w:rsid w:val="00804C66"/>
    <w:rsid w:val="00805F00"/>
    <w:rsid w:val="0080649E"/>
    <w:rsid w:val="00807D8C"/>
    <w:rsid w:val="0081024C"/>
    <w:rsid w:val="00810AE0"/>
    <w:rsid w:val="00811046"/>
    <w:rsid w:val="00811622"/>
    <w:rsid w:val="00811D8F"/>
    <w:rsid w:val="00811D96"/>
    <w:rsid w:val="0081206C"/>
    <w:rsid w:val="00812344"/>
    <w:rsid w:val="008128B4"/>
    <w:rsid w:val="00812C99"/>
    <w:rsid w:val="00812EAD"/>
    <w:rsid w:val="00812F67"/>
    <w:rsid w:val="008132BE"/>
    <w:rsid w:val="00813A5E"/>
    <w:rsid w:val="00813E00"/>
    <w:rsid w:val="0081410F"/>
    <w:rsid w:val="008141A9"/>
    <w:rsid w:val="00814C0D"/>
    <w:rsid w:val="00815D5E"/>
    <w:rsid w:val="008168C1"/>
    <w:rsid w:val="00816958"/>
    <w:rsid w:val="008172A0"/>
    <w:rsid w:val="00817396"/>
    <w:rsid w:val="00817470"/>
    <w:rsid w:val="00821000"/>
    <w:rsid w:val="00821EF9"/>
    <w:rsid w:val="00822019"/>
    <w:rsid w:val="00822925"/>
    <w:rsid w:val="0082365C"/>
    <w:rsid w:val="00823816"/>
    <w:rsid w:val="00823A2E"/>
    <w:rsid w:val="00823D3B"/>
    <w:rsid w:val="0082429E"/>
    <w:rsid w:val="0082441B"/>
    <w:rsid w:val="00825048"/>
    <w:rsid w:val="00825B15"/>
    <w:rsid w:val="00825F5B"/>
    <w:rsid w:val="008268D9"/>
    <w:rsid w:val="00826A8A"/>
    <w:rsid w:val="00826CE3"/>
    <w:rsid w:val="00826E4D"/>
    <w:rsid w:val="008274A5"/>
    <w:rsid w:val="00827576"/>
    <w:rsid w:val="00830388"/>
    <w:rsid w:val="008307AB"/>
    <w:rsid w:val="00830F08"/>
    <w:rsid w:val="00831598"/>
    <w:rsid w:val="00831669"/>
    <w:rsid w:val="00832319"/>
    <w:rsid w:val="00832553"/>
    <w:rsid w:val="008333CC"/>
    <w:rsid w:val="0083391A"/>
    <w:rsid w:val="008343A2"/>
    <w:rsid w:val="00834D99"/>
    <w:rsid w:val="0083546D"/>
    <w:rsid w:val="00835ADF"/>
    <w:rsid w:val="00835B60"/>
    <w:rsid w:val="00835C5D"/>
    <w:rsid w:val="00836128"/>
    <w:rsid w:val="008362E4"/>
    <w:rsid w:val="0083639D"/>
    <w:rsid w:val="00836459"/>
    <w:rsid w:val="008368B7"/>
    <w:rsid w:val="00836A3D"/>
    <w:rsid w:val="00837B8C"/>
    <w:rsid w:val="008408BD"/>
    <w:rsid w:val="008408CF"/>
    <w:rsid w:val="00841197"/>
    <w:rsid w:val="0084192E"/>
    <w:rsid w:val="00842A75"/>
    <w:rsid w:val="00843235"/>
    <w:rsid w:val="00843424"/>
    <w:rsid w:val="0084387B"/>
    <w:rsid w:val="00844AE7"/>
    <w:rsid w:val="00844E0E"/>
    <w:rsid w:val="00844E78"/>
    <w:rsid w:val="00845407"/>
    <w:rsid w:val="00845946"/>
    <w:rsid w:val="008468F8"/>
    <w:rsid w:val="00846EC7"/>
    <w:rsid w:val="008470B5"/>
    <w:rsid w:val="0084730F"/>
    <w:rsid w:val="0084771B"/>
    <w:rsid w:val="008479AF"/>
    <w:rsid w:val="008502FE"/>
    <w:rsid w:val="00850B73"/>
    <w:rsid w:val="00851CF3"/>
    <w:rsid w:val="00852FD3"/>
    <w:rsid w:val="008531F4"/>
    <w:rsid w:val="0085320F"/>
    <w:rsid w:val="00853AC3"/>
    <w:rsid w:val="0085533E"/>
    <w:rsid w:val="0085570C"/>
    <w:rsid w:val="0085595D"/>
    <w:rsid w:val="00855F49"/>
    <w:rsid w:val="008564E7"/>
    <w:rsid w:val="00856667"/>
    <w:rsid w:val="00856E3A"/>
    <w:rsid w:val="00856FAB"/>
    <w:rsid w:val="0085704F"/>
    <w:rsid w:val="008573CF"/>
    <w:rsid w:val="00857B74"/>
    <w:rsid w:val="00860529"/>
    <w:rsid w:val="008619E6"/>
    <w:rsid w:val="0086217B"/>
    <w:rsid w:val="0086220D"/>
    <w:rsid w:val="00862F10"/>
    <w:rsid w:val="00862FFE"/>
    <w:rsid w:val="008630AD"/>
    <w:rsid w:val="00863F1F"/>
    <w:rsid w:val="00864023"/>
    <w:rsid w:val="0086424B"/>
    <w:rsid w:val="00864691"/>
    <w:rsid w:val="00865E65"/>
    <w:rsid w:val="00867EE1"/>
    <w:rsid w:val="0087048E"/>
    <w:rsid w:val="008709F4"/>
    <w:rsid w:val="00871222"/>
    <w:rsid w:val="0087242D"/>
    <w:rsid w:val="008726DF"/>
    <w:rsid w:val="008727D2"/>
    <w:rsid w:val="0087596F"/>
    <w:rsid w:val="00876115"/>
    <w:rsid w:val="00876825"/>
    <w:rsid w:val="00876DD0"/>
    <w:rsid w:val="00876F28"/>
    <w:rsid w:val="00877408"/>
    <w:rsid w:val="008775D8"/>
    <w:rsid w:val="008807D9"/>
    <w:rsid w:val="00880B5C"/>
    <w:rsid w:val="0088135E"/>
    <w:rsid w:val="008813AD"/>
    <w:rsid w:val="008815FF"/>
    <w:rsid w:val="00881955"/>
    <w:rsid w:val="00882477"/>
    <w:rsid w:val="008828F5"/>
    <w:rsid w:val="00882A05"/>
    <w:rsid w:val="0088332F"/>
    <w:rsid w:val="0088345F"/>
    <w:rsid w:val="00884AFB"/>
    <w:rsid w:val="008868AE"/>
    <w:rsid w:val="00886944"/>
    <w:rsid w:val="0089094E"/>
    <w:rsid w:val="00890E01"/>
    <w:rsid w:val="00891EA0"/>
    <w:rsid w:val="00892044"/>
    <w:rsid w:val="008928DD"/>
    <w:rsid w:val="00892BF4"/>
    <w:rsid w:val="00893994"/>
    <w:rsid w:val="0089441F"/>
    <w:rsid w:val="008944E8"/>
    <w:rsid w:val="00894A96"/>
    <w:rsid w:val="00894F56"/>
    <w:rsid w:val="00895467"/>
    <w:rsid w:val="00895503"/>
    <w:rsid w:val="00895627"/>
    <w:rsid w:val="00895634"/>
    <w:rsid w:val="008962AE"/>
    <w:rsid w:val="00896414"/>
    <w:rsid w:val="0089698E"/>
    <w:rsid w:val="00896A05"/>
    <w:rsid w:val="00896D70"/>
    <w:rsid w:val="0089701D"/>
    <w:rsid w:val="00897CE2"/>
    <w:rsid w:val="008A0686"/>
    <w:rsid w:val="008A0696"/>
    <w:rsid w:val="008A0AAB"/>
    <w:rsid w:val="008A0BF3"/>
    <w:rsid w:val="008A167F"/>
    <w:rsid w:val="008A1B8C"/>
    <w:rsid w:val="008A21CD"/>
    <w:rsid w:val="008A247E"/>
    <w:rsid w:val="008A27E3"/>
    <w:rsid w:val="008A324F"/>
    <w:rsid w:val="008A3D07"/>
    <w:rsid w:val="008A48F5"/>
    <w:rsid w:val="008A4A3D"/>
    <w:rsid w:val="008A5437"/>
    <w:rsid w:val="008A5AB3"/>
    <w:rsid w:val="008A5E40"/>
    <w:rsid w:val="008A634E"/>
    <w:rsid w:val="008A6AD3"/>
    <w:rsid w:val="008A6EE4"/>
    <w:rsid w:val="008B0255"/>
    <w:rsid w:val="008B0D75"/>
    <w:rsid w:val="008B1678"/>
    <w:rsid w:val="008B169E"/>
    <w:rsid w:val="008B2E3F"/>
    <w:rsid w:val="008B2E46"/>
    <w:rsid w:val="008B3CF8"/>
    <w:rsid w:val="008B3D25"/>
    <w:rsid w:val="008B536A"/>
    <w:rsid w:val="008B565B"/>
    <w:rsid w:val="008B5B90"/>
    <w:rsid w:val="008B5FA3"/>
    <w:rsid w:val="008B64AF"/>
    <w:rsid w:val="008B6D15"/>
    <w:rsid w:val="008B6D1F"/>
    <w:rsid w:val="008B7626"/>
    <w:rsid w:val="008B7D84"/>
    <w:rsid w:val="008C08FE"/>
    <w:rsid w:val="008C0AAB"/>
    <w:rsid w:val="008C0CA5"/>
    <w:rsid w:val="008C2FFC"/>
    <w:rsid w:val="008C346D"/>
    <w:rsid w:val="008C3477"/>
    <w:rsid w:val="008C35D5"/>
    <w:rsid w:val="008C38AA"/>
    <w:rsid w:val="008C3D65"/>
    <w:rsid w:val="008C3E6F"/>
    <w:rsid w:val="008C4832"/>
    <w:rsid w:val="008C50CD"/>
    <w:rsid w:val="008C5ED4"/>
    <w:rsid w:val="008C5FE9"/>
    <w:rsid w:val="008C6912"/>
    <w:rsid w:val="008C6A21"/>
    <w:rsid w:val="008C6C04"/>
    <w:rsid w:val="008C6C99"/>
    <w:rsid w:val="008C6E7F"/>
    <w:rsid w:val="008C7AA3"/>
    <w:rsid w:val="008C7F9A"/>
    <w:rsid w:val="008D0281"/>
    <w:rsid w:val="008D0A8A"/>
    <w:rsid w:val="008D0C56"/>
    <w:rsid w:val="008D0EA7"/>
    <w:rsid w:val="008D168D"/>
    <w:rsid w:val="008D1B0D"/>
    <w:rsid w:val="008D3100"/>
    <w:rsid w:val="008D37E4"/>
    <w:rsid w:val="008D3DA5"/>
    <w:rsid w:val="008D3E02"/>
    <w:rsid w:val="008D44F7"/>
    <w:rsid w:val="008D46C5"/>
    <w:rsid w:val="008D566D"/>
    <w:rsid w:val="008D56F1"/>
    <w:rsid w:val="008D575C"/>
    <w:rsid w:val="008D587F"/>
    <w:rsid w:val="008D58C3"/>
    <w:rsid w:val="008D629F"/>
    <w:rsid w:val="008D6558"/>
    <w:rsid w:val="008D69A3"/>
    <w:rsid w:val="008D6EC8"/>
    <w:rsid w:val="008D727C"/>
    <w:rsid w:val="008D72F9"/>
    <w:rsid w:val="008E035E"/>
    <w:rsid w:val="008E0560"/>
    <w:rsid w:val="008E069A"/>
    <w:rsid w:val="008E1967"/>
    <w:rsid w:val="008E1980"/>
    <w:rsid w:val="008E21EC"/>
    <w:rsid w:val="008E2440"/>
    <w:rsid w:val="008E30DB"/>
    <w:rsid w:val="008E4020"/>
    <w:rsid w:val="008E4537"/>
    <w:rsid w:val="008E45EA"/>
    <w:rsid w:val="008E610F"/>
    <w:rsid w:val="008E62D9"/>
    <w:rsid w:val="008E6CC3"/>
    <w:rsid w:val="008E7496"/>
    <w:rsid w:val="008E77E4"/>
    <w:rsid w:val="008E7C9C"/>
    <w:rsid w:val="008E7DD3"/>
    <w:rsid w:val="008F0D71"/>
    <w:rsid w:val="008F0DC8"/>
    <w:rsid w:val="008F1F11"/>
    <w:rsid w:val="008F2063"/>
    <w:rsid w:val="008F219E"/>
    <w:rsid w:val="008F283E"/>
    <w:rsid w:val="008F458B"/>
    <w:rsid w:val="008F4953"/>
    <w:rsid w:val="008F50F7"/>
    <w:rsid w:val="008F5EA3"/>
    <w:rsid w:val="008F606B"/>
    <w:rsid w:val="00902917"/>
    <w:rsid w:val="00902A73"/>
    <w:rsid w:val="00902DB4"/>
    <w:rsid w:val="009042CE"/>
    <w:rsid w:val="00905013"/>
    <w:rsid w:val="00905534"/>
    <w:rsid w:val="00906AA4"/>
    <w:rsid w:val="00907C20"/>
    <w:rsid w:val="009124CE"/>
    <w:rsid w:val="009126A7"/>
    <w:rsid w:val="009127E0"/>
    <w:rsid w:val="009133AF"/>
    <w:rsid w:val="00913859"/>
    <w:rsid w:val="00913DC8"/>
    <w:rsid w:val="009148D2"/>
    <w:rsid w:val="00914CC2"/>
    <w:rsid w:val="009154E6"/>
    <w:rsid w:val="00915573"/>
    <w:rsid w:val="00915E61"/>
    <w:rsid w:val="0091601B"/>
    <w:rsid w:val="009168A3"/>
    <w:rsid w:val="00916A54"/>
    <w:rsid w:val="0091703C"/>
    <w:rsid w:val="009173AE"/>
    <w:rsid w:val="00917EAC"/>
    <w:rsid w:val="00917EF7"/>
    <w:rsid w:val="009202EC"/>
    <w:rsid w:val="0092038B"/>
    <w:rsid w:val="0092146D"/>
    <w:rsid w:val="00921989"/>
    <w:rsid w:val="00921A1E"/>
    <w:rsid w:val="009237CC"/>
    <w:rsid w:val="00923962"/>
    <w:rsid w:val="00923AC0"/>
    <w:rsid w:val="009244A3"/>
    <w:rsid w:val="00924ECB"/>
    <w:rsid w:val="00925031"/>
    <w:rsid w:val="00925555"/>
    <w:rsid w:val="00926095"/>
    <w:rsid w:val="009273DE"/>
    <w:rsid w:val="00927BEE"/>
    <w:rsid w:val="00927FB8"/>
    <w:rsid w:val="00930471"/>
    <w:rsid w:val="009306A1"/>
    <w:rsid w:val="00930AA1"/>
    <w:rsid w:val="009310F8"/>
    <w:rsid w:val="0093163B"/>
    <w:rsid w:val="00931680"/>
    <w:rsid w:val="00931856"/>
    <w:rsid w:val="00931C3F"/>
    <w:rsid w:val="009321D3"/>
    <w:rsid w:val="009324A5"/>
    <w:rsid w:val="009325C4"/>
    <w:rsid w:val="00932CBE"/>
    <w:rsid w:val="00933AED"/>
    <w:rsid w:val="00933BFC"/>
    <w:rsid w:val="00933DBB"/>
    <w:rsid w:val="00934885"/>
    <w:rsid w:val="00934F8A"/>
    <w:rsid w:val="00935174"/>
    <w:rsid w:val="00935EB4"/>
    <w:rsid w:val="00936419"/>
    <w:rsid w:val="00936754"/>
    <w:rsid w:val="00937C9C"/>
    <w:rsid w:val="00940D0A"/>
    <w:rsid w:val="0094150C"/>
    <w:rsid w:val="00941E63"/>
    <w:rsid w:val="00941E71"/>
    <w:rsid w:val="0094222E"/>
    <w:rsid w:val="00942686"/>
    <w:rsid w:val="00942C34"/>
    <w:rsid w:val="00944094"/>
    <w:rsid w:val="009443AD"/>
    <w:rsid w:val="009446A4"/>
    <w:rsid w:val="00944B1F"/>
    <w:rsid w:val="009455DF"/>
    <w:rsid w:val="0094566B"/>
    <w:rsid w:val="00945676"/>
    <w:rsid w:val="00945B80"/>
    <w:rsid w:val="00946296"/>
    <w:rsid w:val="009470FA"/>
    <w:rsid w:val="00947896"/>
    <w:rsid w:val="00947EE9"/>
    <w:rsid w:val="0095003F"/>
    <w:rsid w:val="009500EB"/>
    <w:rsid w:val="0095057E"/>
    <w:rsid w:val="0095070C"/>
    <w:rsid w:val="00950BF7"/>
    <w:rsid w:val="0095174C"/>
    <w:rsid w:val="00951CB3"/>
    <w:rsid w:val="00951CC3"/>
    <w:rsid w:val="009520D3"/>
    <w:rsid w:val="0095279C"/>
    <w:rsid w:val="009529F0"/>
    <w:rsid w:val="0095340D"/>
    <w:rsid w:val="00953825"/>
    <w:rsid w:val="00953D20"/>
    <w:rsid w:val="00955D69"/>
    <w:rsid w:val="00955E16"/>
    <w:rsid w:val="0095685C"/>
    <w:rsid w:val="0095691B"/>
    <w:rsid w:val="00957702"/>
    <w:rsid w:val="00960057"/>
    <w:rsid w:val="009600B0"/>
    <w:rsid w:val="0096076F"/>
    <w:rsid w:val="00960D63"/>
    <w:rsid w:val="00960ED7"/>
    <w:rsid w:val="00962178"/>
    <w:rsid w:val="00962F33"/>
    <w:rsid w:val="00963135"/>
    <w:rsid w:val="00963FA3"/>
    <w:rsid w:val="00964A15"/>
    <w:rsid w:val="00965090"/>
    <w:rsid w:val="00965BE4"/>
    <w:rsid w:val="009660F3"/>
    <w:rsid w:val="00967F48"/>
    <w:rsid w:val="00970494"/>
    <w:rsid w:val="0097092C"/>
    <w:rsid w:val="00970F34"/>
    <w:rsid w:val="00971019"/>
    <w:rsid w:val="00971544"/>
    <w:rsid w:val="00971710"/>
    <w:rsid w:val="00971C98"/>
    <w:rsid w:val="00972C71"/>
    <w:rsid w:val="00972CDC"/>
    <w:rsid w:val="009737C9"/>
    <w:rsid w:val="009742CF"/>
    <w:rsid w:val="00974B5E"/>
    <w:rsid w:val="009754DD"/>
    <w:rsid w:val="00975725"/>
    <w:rsid w:val="00975E7D"/>
    <w:rsid w:val="0097659B"/>
    <w:rsid w:val="009769FC"/>
    <w:rsid w:val="00976CE6"/>
    <w:rsid w:val="00977A3A"/>
    <w:rsid w:val="00977AB6"/>
    <w:rsid w:val="0098006C"/>
    <w:rsid w:val="0098007F"/>
    <w:rsid w:val="00980C4B"/>
    <w:rsid w:val="00980CFD"/>
    <w:rsid w:val="00981460"/>
    <w:rsid w:val="00981C09"/>
    <w:rsid w:val="00982AAF"/>
    <w:rsid w:val="00982D4E"/>
    <w:rsid w:val="009836F6"/>
    <w:rsid w:val="00985B68"/>
    <w:rsid w:val="00985BC5"/>
    <w:rsid w:val="0098673C"/>
    <w:rsid w:val="009878EF"/>
    <w:rsid w:val="00990397"/>
    <w:rsid w:val="00990610"/>
    <w:rsid w:val="00990681"/>
    <w:rsid w:val="0099140C"/>
    <w:rsid w:val="00991EE4"/>
    <w:rsid w:val="00991F9A"/>
    <w:rsid w:val="009932B1"/>
    <w:rsid w:val="0099353A"/>
    <w:rsid w:val="0099453E"/>
    <w:rsid w:val="009947EF"/>
    <w:rsid w:val="00994985"/>
    <w:rsid w:val="00995187"/>
    <w:rsid w:val="0099622E"/>
    <w:rsid w:val="00996871"/>
    <w:rsid w:val="00996B93"/>
    <w:rsid w:val="00996E85"/>
    <w:rsid w:val="009A0301"/>
    <w:rsid w:val="009A0397"/>
    <w:rsid w:val="009A1E54"/>
    <w:rsid w:val="009A2326"/>
    <w:rsid w:val="009A238B"/>
    <w:rsid w:val="009A238E"/>
    <w:rsid w:val="009A36D2"/>
    <w:rsid w:val="009A3BBC"/>
    <w:rsid w:val="009A45F5"/>
    <w:rsid w:val="009A4F1F"/>
    <w:rsid w:val="009A5604"/>
    <w:rsid w:val="009A59CE"/>
    <w:rsid w:val="009A6196"/>
    <w:rsid w:val="009A6320"/>
    <w:rsid w:val="009A64AF"/>
    <w:rsid w:val="009A664D"/>
    <w:rsid w:val="009A71A0"/>
    <w:rsid w:val="009A74B8"/>
    <w:rsid w:val="009A775E"/>
    <w:rsid w:val="009A7898"/>
    <w:rsid w:val="009B0301"/>
    <w:rsid w:val="009B08EB"/>
    <w:rsid w:val="009B18F6"/>
    <w:rsid w:val="009B1CD1"/>
    <w:rsid w:val="009B2894"/>
    <w:rsid w:val="009B2F5C"/>
    <w:rsid w:val="009B2FC4"/>
    <w:rsid w:val="009B4303"/>
    <w:rsid w:val="009B4953"/>
    <w:rsid w:val="009B583F"/>
    <w:rsid w:val="009B5F87"/>
    <w:rsid w:val="009B69FC"/>
    <w:rsid w:val="009B70F3"/>
    <w:rsid w:val="009B76A6"/>
    <w:rsid w:val="009B79AB"/>
    <w:rsid w:val="009C02BE"/>
    <w:rsid w:val="009C02C2"/>
    <w:rsid w:val="009C06D8"/>
    <w:rsid w:val="009C0B43"/>
    <w:rsid w:val="009C0B89"/>
    <w:rsid w:val="009C0C79"/>
    <w:rsid w:val="009C1EC0"/>
    <w:rsid w:val="009C3222"/>
    <w:rsid w:val="009C3469"/>
    <w:rsid w:val="009C3B6C"/>
    <w:rsid w:val="009C3EA1"/>
    <w:rsid w:val="009C407B"/>
    <w:rsid w:val="009C466A"/>
    <w:rsid w:val="009C479F"/>
    <w:rsid w:val="009C4960"/>
    <w:rsid w:val="009C49C6"/>
    <w:rsid w:val="009C4D46"/>
    <w:rsid w:val="009C5571"/>
    <w:rsid w:val="009C55E7"/>
    <w:rsid w:val="009C57A7"/>
    <w:rsid w:val="009C5EA1"/>
    <w:rsid w:val="009C7C9D"/>
    <w:rsid w:val="009C7D42"/>
    <w:rsid w:val="009C7DED"/>
    <w:rsid w:val="009D0AD0"/>
    <w:rsid w:val="009D10DA"/>
    <w:rsid w:val="009D2430"/>
    <w:rsid w:val="009D31D3"/>
    <w:rsid w:val="009D368D"/>
    <w:rsid w:val="009D3A9A"/>
    <w:rsid w:val="009D4E97"/>
    <w:rsid w:val="009D4EA2"/>
    <w:rsid w:val="009D4F34"/>
    <w:rsid w:val="009D51ED"/>
    <w:rsid w:val="009D5C26"/>
    <w:rsid w:val="009D621A"/>
    <w:rsid w:val="009D6F9F"/>
    <w:rsid w:val="009D74B3"/>
    <w:rsid w:val="009E0779"/>
    <w:rsid w:val="009E0C58"/>
    <w:rsid w:val="009E29C7"/>
    <w:rsid w:val="009E2D97"/>
    <w:rsid w:val="009E2FB1"/>
    <w:rsid w:val="009E4487"/>
    <w:rsid w:val="009E4E9F"/>
    <w:rsid w:val="009E5D5C"/>
    <w:rsid w:val="009E6167"/>
    <w:rsid w:val="009E6309"/>
    <w:rsid w:val="009E6934"/>
    <w:rsid w:val="009E6B31"/>
    <w:rsid w:val="009E7389"/>
    <w:rsid w:val="009E7A97"/>
    <w:rsid w:val="009F058F"/>
    <w:rsid w:val="009F0D0B"/>
    <w:rsid w:val="009F0E93"/>
    <w:rsid w:val="009F1684"/>
    <w:rsid w:val="009F1FFB"/>
    <w:rsid w:val="009F2C65"/>
    <w:rsid w:val="009F34EA"/>
    <w:rsid w:val="009F35D9"/>
    <w:rsid w:val="009F391C"/>
    <w:rsid w:val="009F4B27"/>
    <w:rsid w:val="009F4E17"/>
    <w:rsid w:val="009F522C"/>
    <w:rsid w:val="009F5E57"/>
    <w:rsid w:val="009F5F98"/>
    <w:rsid w:val="009F6008"/>
    <w:rsid w:val="009F634E"/>
    <w:rsid w:val="009F6B76"/>
    <w:rsid w:val="009F706B"/>
    <w:rsid w:val="009F73B0"/>
    <w:rsid w:val="009F7DEB"/>
    <w:rsid w:val="00A0009E"/>
    <w:rsid w:val="00A0070C"/>
    <w:rsid w:val="00A00910"/>
    <w:rsid w:val="00A014B4"/>
    <w:rsid w:val="00A0151C"/>
    <w:rsid w:val="00A0176E"/>
    <w:rsid w:val="00A01F02"/>
    <w:rsid w:val="00A0284F"/>
    <w:rsid w:val="00A02CA1"/>
    <w:rsid w:val="00A02F7E"/>
    <w:rsid w:val="00A0302F"/>
    <w:rsid w:val="00A03380"/>
    <w:rsid w:val="00A03524"/>
    <w:rsid w:val="00A03560"/>
    <w:rsid w:val="00A03A41"/>
    <w:rsid w:val="00A03B2E"/>
    <w:rsid w:val="00A0406F"/>
    <w:rsid w:val="00A04AA8"/>
    <w:rsid w:val="00A04B7C"/>
    <w:rsid w:val="00A04D13"/>
    <w:rsid w:val="00A04DF9"/>
    <w:rsid w:val="00A05193"/>
    <w:rsid w:val="00A05222"/>
    <w:rsid w:val="00A0528C"/>
    <w:rsid w:val="00A058A8"/>
    <w:rsid w:val="00A06551"/>
    <w:rsid w:val="00A0699B"/>
    <w:rsid w:val="00A06C84"/>
    <w:rsid w:val="00A06E4B"/>
    <w:rsid w:val="00A074A6"/>
    <w:rsid w:val="00A10521"/>
    <w:rsid w:val="00A10865"/>
    <w:rsid w:val="00A11E25"/>
    <w:rsid w:val="00A11FBC"/>
    <w:rsid w:val="00A12FE1"/>
    <w:rsid w:val="00A13306"/>
    <w:rsid w:val="00A140B7"/>
    <w:rsid w:val="00A14225"/>
    <w:rsid w:val="00A14C5C"/>
    <w:rsid w:val="00A15457"/>
    <w:rsid w:val="00A15648"/>
    <w:rsid w:val="00A15E7B"/>
    <w:rsid w:val="00A16A8C"/>
    <w:rsid w:val="00A1753A"/>
    <w:rsid w:val="00A21871"/>
    <w:rsid w:val="00A21AF8"/>
    <w:rsid w:val="00A220D4"/>
    <w:rsid w:val="00A2386B"/>
    <w:rsid w:val="00A24C71"/>
    <w:rsid w:val="00A25015"/>
    <w:rsid w:val="00A253D0"/>
    <w:rsid w:val="00A255C7"/>
    <w:rsid w:val="00A26385"/>
    <w:rsid w:val="00A270FA"/>
    <w:rsid w:val="00A2713E"/>
    <w:rsid w:val="00A27175"/>
    <w:rsid w:val="00A27890"/>
    <w:rsid w:val="00A300BF"/>
    <w:rsid w:val="00A3034C"/>
    <w:rsid w:val="00A31B49"/>
    <w:rsid w:val="00A31D50"/>
    <w:rsid w:val="00A31D72"/>
    <w:rsid w:val="00A3218B"/>
    <w:rsid w:val="00A32238"/>
    <w:rsid w:val="00A32AB8"/>
    <w:rsid w:val="00A32FDB"/>
    <w:rsid w:val="00A3344F"/>
    <w:rsid w:val="00A339E2"/>
    <w:rsid w:val="00A340DA"/>
    <w:rsid w:val="00A346D7"/>
    <w:rsid w:val="00A365F5"/>
    <w:rsid w:val="00A366B7"/>
    <w:rsid w:val="00A36EBE"/>
    <w:rsid w:val="00A37F6B"/>
    <w:rsid w:val="00A4022A"/>
    <w:rsid w:val="00A406DA"/>
    <w:rsid w:val="00A40B70"/>
    <w:rsid w:val="00A40BFA"/>
    <w:rsid w:val="00A41BAD"/>
    <w:rsid w:val="00A42660"/>
    <w:rsid w:val="00A43645"/>
    <w:rsid w:val="00A441A6"/>
    <w:rsid w:val="00A44343"/>
    <w:rsid w:val="00A45B98"/>
    <w:rsid w:val="00A463B8"/>
    <w:rsid w:val="00A46B99"/>
    <w:rsid w:val="00A46BC5"/>
    <w:rsid w:val="00A46CEF"/>
    <w:rsid w:val="00A46CF0"/>
    <w:rsid w:val="00A46D88"/>
    <w:rsid w:val="00A470A7"/>
    <w:rsid w:val="00A47889"/>
    <w:rsid w:val="00A47E45"/>
    <w:rsid w:val="00A47F08"/>
    <w:rsid w:val="00A506F1"/>
    <w:rsid w:val="00A51445"/>
    <w:rsid w:val="00A52364"/>
    <w:rsid w:val="00A53585"/>
    <w:rsid w:val="00A53763"/>
    <w:rsid w:val="00A53EAE"/>
    <w:rsid w:val="00A544D4"/>
    <w:rsid w:val="00A5463B"/>
    <w:rsid w:val="00A550D7"/>
    <w:rsid w:val="00A5528D"/>
    <w:rsid w:val="00A558A4"/>
    <w:rsid w:val="00A56068"/>
    <w:rsid w:val="00A56381"/>
    <w:rsid w:val="00A56445"/>
    <w:rsid w:val="00A5651D"/>
    <w:rsid w:val="00A577F7"/>
    <w:rsid w:val="00A57BE7"/>
    <w:rsid w:val="00A57EF2"/>
    <w:rsid w:val="00A61F03"/>
    <w:rsid w:val="00A621DB"/>
    <w:rsid w:val="00A6233D"/>
    <w:rsid w:val="00A62638"/>
    <w:rsid w:val="00A62A67"/>
    <w:rsid w:val="00A62FC2"/>
    <w:rsid w:val="00A6416A"/>
    <w:rsid w:val="00A649AF"/>
    <w:rsid w:val="00A64B7E"/>
    <w:rsid w:val="00A659FE"/>
    <w:rsid w:val="00A65F18"/>
    <w:rsid w:val="00A66151"/>
    <w:rsid w:val="00A66430"/>
    <w:rsid w:val="00A66897"/>
    <w:rsid w:val="00A66B6E"/>
    <w:rsid w:val="00A67484"/>
    <w:rsid w:val="00A67813"/>
    <w:rsid w:val="00A67B66"/>
    <w:rsid w:val="00A67FF1"/>
    <w:rsid w:val="00A70114"/>
    <w:rsid w:val="00A7029C"/>
    <w:rsid w:val="00A71DC3"/>
    <w:rsid w:val="00A72295"/>
    <w:rsid w:val="00A72549"/>
    <w:rsid w:val="00A72594"/>
    <w:rsid w:val="00A72B24"/>
    <w:rsid w:val="00A73B68"/>
    <w:rsid w:val="00A7438A"/>
    <w:rsid w:val="00A7525C"/>
    <w:rsid w:val="00A7629A"/>
    <w:rsid w:val="00A76850"/>
    <w:rsid w:val="00A768DF"/>
    <w:rsid w:val="00A77865"/>
    <w:rsid w:val="00A8068B"/>
    <w:rsid w:val="00A80E9C"/>
    <w:rsid w:val="00A81640"/>
    <w:rsid w:val="00A81DD8"/>
    <w:rsid w:val="00A832B0"/>
    <w:rsid w:val="00A83717"/>
    <w:rsid w:val="00A83991"/>
    <w:rsid w:val="00A84556"/>
    <w:rsid w:val="00A846F1"/>
    <w:rsid w:val="00A84B52"/>
    <w:rsid w:val="00A84D68"/>
    <w:rsid w:val="00A84E36"/>
    <w:rsid w:val="00A84E66"/>
    <w:rsid w:val="00A85CA5"/>
    <w:rsid w:val="00A86E58"/>
    <w:rsid w:val="00A87913"/>
    <w:rsid w:val="00A87E9C"/>
    <w:rsid w:val="00A9002B"/>
    <w:rsid w:val="00A9035E"/>
    <w:rsid w:val="00A90C21"/>
    <w:rsid w:val="00A90CA7"/>
    <w:rsid w:val="00A91394"/>
    <w:rsid w:val="00A92706"/>
    <w:rsid w:val="00A9298E"/>
    <w:rsid w:val="00A92D16"/>
    <w:rsid w:val="00A930C1"/>
    <w:rsid w:val="00A93370"/>
    <w:rsid w:val="00A938BA"/>
    <w:rsid w:val="00A93CC3"/>
    <w:rsid w:val="00A94357"/>
    <w:rsid w:val="00A944DB"/>
    <w:rsid w:val="00A94AA3"/>
    <w:rsid w:val="00A94AA8"/>
    <w:rsid w:val="00A95029"/>
    <w:rsid w:val="00A95156"/>
    <w:rsid w:val="00A953B1"/>
    <w:rsid w:val="00A95558"/>
    <w:rsid w:val="00A95AD2"/>
    <w:rsid w:val="00A96397"/>
    <w:rsid w:val="00A97727"/>
    <w:rsid w:val="00AA070F"/>
    <w:rsid w:val="00AA077E"/>
    <w:rsid w:val="00AA130C"/>
    <w:rsid w:val="00AA1484"/>
    <w:rsid w:val="00AA1C1A"/>
    <w:rsid w:val="00AA2198"/>
    <w:rsid w:val="00AA2561"/>
    <w:rsid w:val="00AA26E7"/>
    <w:rsid w:val="00AA2A71"/>
    <w:rsid w:val="00AA3E78"/>
    <w:rsid w:val="00AA3E85"/>
    <w:rsid w:val="00AA5288"/>
    <w:rsid w:val="00AA532D"/>
    <w:rsid w:val="00AA5426"/>
    <w:rsid w:val="00AA5669"/>
    <w:rsid w:val="00AA5A8D"/>
    <w:rsid w:val="00AA6859"/>
    <w:rsid w:val="00AA702B"/>
    <w:rsid w:val="00AB0C52"/>
    <w:rsid w:val="00AB0D60"/>
    <w:rsid w:val="00AB11D6"/>
    <w:rsid w:val="00AB154C"/>
    <w:rsid w:val="00AB57E9"/>
    <w:rsid w:val="00AB60B4"/>
    <w:rsid w:val="00AB7E57"/>
    <w:rsid w:val="00AC0A80"/>
    <w:rsid w:val="00AC163F"/>
    <w:rsid w:val="00AC1AC2"/>
    <w:rsid w:val="00AC1EDD"/>
    <w:rsid w:val="00AC20E2"/>
    <w:rsid w:val="00AC223E"/>
    <w:rsid w:val="00AC49D3"/>
    <w:rsid w:val="00AC541F"/>
    <w:rsid w:val="00AC6071"/>
    <w:rsid w:val="00AC6734"/>
    <w:rsid w:val="00AC686C"/>
    <w:rsid w:val="00AC6C5A"/>
    <w:rsid w:val="00AC6EEC"/>
    <w:rsid w:val="00AC7F63"/>
    <w:rsid w:val="00AD060F"/>
    <w:rsid w:val="00AD0DB5"/>
    <w:rsid w:val="00AD1078"/>
    <w:rsid w:val="00AD110D"/>
    <w:rsid w:val="00AD14CC"/>
    <w:rsid w:val="00AD1595"/>
    <w:rsid w:val="00AD17D3"/>
    <w:rsid w:val="00AD17E2"/>
    <w:rsid w:val="00AD18B7"/>
    <w:rsid w:val="00AD2FE1"/>
    <w:rsid w:val="00AD39B7"/>
    <w:rsid w:val="00AD4F3F"/>
    <w:rsid w:val="00AD62AE"/>
    <w:rsid w:val="00AD67BD"/>
    <w:rsid w:val="00AD6D7D"/>
    <w:rsid w:val="00AD76F6"/>
    <w:rsid w:val="00AD7777"/>
    <w:rsid w:val="00AD7AFA"/>
    <w:rsid w:val="00AE10D4"/>
    <w:rsid w:val="00AE12C8"/>
    <w:rsid w:val="00AE161E"/>
    <w:rsid w:val="00AE242B"/>
    <w:rsid w:val="00AE258A"/>
    <w:rsid w:val="00AE3239"/>
    <w:rsid w:val="00AE4057"/>
    <w:rsid w:val="00AE4915"/>
    <w:rsid w:val="00AE5DE7"/>
    <w:rsid w:val="00AE64E8"/>
    <w:rsid w:val="00AE7270"/>
    <w:rsid w:val="00AE75FA"/>
    <w:rsid w:val="00AE7BAA"/>
    <w:rsid w:val="00AF0A96"/>
    <w:rsid w:val="00AF2412"/>
    <w:rsid w:val="00AF291F"/>
    <w:rsid w:val="00AF37F9"/>
    <w:rsid w:val="00AF3A69"/>
    <w:rsid w:val="00AF3BDD"/>
    <w:rsid w:val="00AF4474"/>
    <w:rsid w:val="00AF4A3B"/>
    <w:rsid w:val="00AF62BD"/>
    <w:rsid w:val="00AF79DA"/>
    <w:rsid w:val="00B0083C"/>
    <w:rsid w:val="00B01AC1"/>
    <w:rsid w:val="00B01DD6"/>
    <w:rsid w:val="00B03886"/>
    <w:rsid w:val="00B03B32"/>
    <w:rsid w:val="00B04A4C"/>
    <w:rsid w:val="00B04CC5"/>
    <w:rsid w:val="00B054E1"/>
    <w:rsid w:val="00B05F70"/>
    <w:rsid w:val="00B062F4"/>
    <w:rsid w:val="00B07075"/>
    <w:rsid w:val="00B0755D"/>
    <w:rsid w:val="00B0760D"/>
    <w:rsid w:val="00B07FDA"/>
    <w:rsid w:val="00B11F85"/>
    <w:rsid w:val="00B128A9"/>
    <w:rsid w:val="00B1296F"/>
    <w:rsid w:val="00B12ACD"/>
    <w:rsid w:val="00B133B7"/>
    <w:rsid w:val="00B13D55"/>
    <w:rsid w:val="00B14939"/>
    <w:rsid w:val="00B14DF4"/>
    <w:rsid w:val="00B16339"/>
    <w:rsid w:val="00B17465"/>
    <w:rsid w:val="00B17E2D"/>
    <w:rsid w:val="00B2054C"/>
    <w:rsid w:val="00B205C2"/>
    <w:rsid w:val="00B206DB"/>
    <w:rsid w:val="00B20E4E"/>
    <w:rsid w:val="00B2132B"/>
    <w:rsid w:val="00B21804"/>
    <w:rsid w:val="00B2235B"/>
    <w:rsid w:val="00B2236C"/>
    <w:rsid w:val="00B22C8D"/>
    <w:rsid w:val="00B23053"/>
    <w:rsid w:val="00B23B00"/>
    <w:rsid w:val="00B23E0F"/>
    <w:rsid w:val="00B24827"/>
    <w:rsid w:val="00B24CDD"/>
    <w:rsid w:val="00B268C8"/>
    <w:rsid w:val="00B26BBD"/>
    <w:rsid w:val="00B26C66"/>
    <w:rsid w:val="00B30995"/>
    <w:rsid w:val="00B312DF"/>
    <w:rsid w:val="00B31B75"/>
    <w:rsid w:val="00B31CAD"/>
    <w:rsid w:val="00B31E49"/>
    <w:rsid w:val="00B31F6C"/>
    <w:rsid w:val="00B3207E"/>
    <w:rsid w:val="00B32984"/>
    <w:rsid w:val="00B32DF2"/>
    <w:rsid w:val="00B330A6"/>
    <w:rsid w:val="00B34240"/>
    <w:rsid w:val="00B34691"/>
    <w:rsid w:val="00B34FCC"/>
    <w:rsid w:val="00B35E68"/>
    <w:rsid w:val="00B361EB"/>
    <w:rsid w:val="00B362D2"/>
    <w:rsid w:val="00B36529"/>
    <w:rsid w:val="00B36579"/>
    <w:rsid w:val="00B37246"/>
    <w:rsid w:val="00B3767B"/>
    <w:rsid w:val="00B377B9"/>
    <w:rsid w:val="00B40E8B"/>
    <w:rsid w:val="00B4161E"/>
    <w:rsid w:val="00B41C46"/>
    <w:rsid w:val="00B430EE"/>
    <w:rsid w:val="00B43200"/>
    <w:rsid w:val="00B432F0"/>
    <w:rsid w:val="00B43471"/>
    <w:rsid w:val="00B43502"/>
    <w:rsid w:val="00B43DB5"/>
    <w:rsid w:val="00B446DF"/>
    <w:rsid w:val="00B44A35"/>
    <w:rsid w:val="00B4579C"/>
    <w:rsid w:val="00B460A2"/>
    <w:rsid w:val="00B465FB"/>
    <w:rsid w:val="00B46640"/>
    <w:rsid w:val="00B474AE"/>
    <w:rsid w:val="00B507A2"/>
    <w:rsid w:val="00B50B55"/>
    <w:rsid w:val="00B50D7A"/>
    <w:rsid w:val="00B51A00"/>
    <w:rsid w:val="00B51A88"/>
    <w:rsid w:val="00B51E75"/>
    <w:rsid w:val="00B51FFC"/>
    <w:rsid w:val="00B52148"/>
    <w:rsid w:val="00B5342A"/>
    <w:rsid w:val="00B53827"/>
    <w:rsid w:val="00B53B20"/>
    <w:rsid w:val="00B54168"/>
    <w:rsid w:val="00B54735"/>
    <w:rsid w:val="00B54A89"/>
    <w:rsid w:val="00B54C85"/>
    <w:rsid w:val="00B5572B"/>
    <w:rsid w:val="00B55A99"/>
    <w:rsid w:val="00B55D58"/>
    <w:rsid w:val="00B57104"/>
    <w:rsid w:val="00B57B6A"/>
    <w:rsid w:val="00B6043D"/>
    <w:rsid w:val="00B60DF4"/>
    <w:rsid w:val="00B6157A"/>
    <w:rsid w:val="00B62F89"/>
    <w:rsid w:val="00B6321E"/>
    <w:rsid w:val="00B6330D"/>
    <w:rsid w:val="00B63BFE"/>
    <w:rsid w:val="00B64468"/>
    <w:rsid w:val="00B64E3B"/>
    <w:rsid w:val="00B65500"/>
    <w:rsid w:val="00B655C4"/>
    <w:rsid w:val="00B65DFE"/>
    <w:rsid w:val="00B660A8"/>
    <w:rsid w:val="00B66B08"/>
    <w:rsid w:val="00B70A29"/>
    <w:rsid w:val="00B71A47"/>
    <w:rsid w:val="00B71A64"/>
    <w:rsid w:val="00B71F8B"/>
    <w:rsid w:val="00B7270E"/>
    <w:rsid w:val="00B727F2"/>
    <w:rsid w:val="00B72F86"/>
    <w:rsid w:val="00B7326C"/>
    <w:rsid w:val="00B7350E"/>
    <w:rsid w:val="00B7358C"/>
    <w:rsid w:val="00B73716"/>
    <w:rsid w:val="00B73DA1"/>
    <w:rsid w:val="00B73FC7"/>
    <w:rsid w:val="00B76BD0"/>
    <w:rsid w:val="00B76C8D"/>
    <w:rsid w:val="00B80FE1"/>
    <w:rsid w:val="00B81113"/>
    <w:rsid w:val="00B81348"/>
    <w:rsid w:val="00B81466"/>
    <w:rsid w:val="00B814CF"/>
    <w:rsid w:val="00B816C2"/>
    <w:rsid w:val="00B81B8F"/>
    <w:rsid w:val="00B81BB7"/>
    <w:rsid w:val="00B824BF"/>
    <w:rsid w:val="00B824D2"/>
    <w:rsid w:val="00B82E69"/>
    <w:rsid w:val="00B82FC8"/>
    <w:rsid w:val="00B83286"/>
    <w:rsid w:val="00B8431D"/>
    <w:rsid w:val="00B84F18"/>
    <w:rsid w:val="00B85F21"/>
    <w:rsid w:val="00B86748"/>
    <w:rsid w:val="00B867C4"/>
    <w:rsid w:val="00B86C6A"/>
    <w:rsid w:val="00B91BA4"/>
    <w:rsid w:val="00B92196"/>
    <w:rsid w:val="00B92C45"/>
    <w:rsid w:val="00B932BB"/>
    <w:rsid w:val="00B93B5F"/>
    <w:rsid w:val="00B94296"/>
    <w:rsid w:val="00B944FB"/>
    <w:rsid w:val="00B94C92"/>
    <w:rsid w:val="00B94CD7"/>
    <w:rsid w:val="00B955E0"/>
    <w:rsid w:val="00B95626"/>
    <w:rsid w:val="00B95721"/>
    <w:rsid w:val="00B960C5"/>
    <w:rsid w:val="00B961FD"/>
    <w:rsid w:val="00B96393"/>
    <w:rsid w:val="00B96B38"/>
    <w:rsid w:val="00B96CED"/>
    <w:rsid w:val="00BA0078"/>
    <w:rsid w:val="00BA072B"/>
    <w:rsid w:val="00BA123E"/>
    <w:rsid w:val="00BA1B93"/>
    <w:rsid w:val="00BA2D90"/>
    <w:rsid w:val="00BA431E"/>
    <w:rsid w:val="00BA43B9"/>
    <w:rsid w:val="00BA4F1E"/>
    <w:rsid w:val="00BA520E"/>
    <w:rsid w:val="00BA5340"/>
    <w:rsid w:val="00BA5691"/>
    <w:rsid w:val="00BA6FA6"/>
    <w:rsid w:val="00BB03DD"/>
    <w:rsid w:val="00BB08D7"/>
    <w:rsid w:val="00BB1695"/>
    <w:rsid w:val="00BB19FF"/>
    <w:rsid w:val="00BB1E60"/>
    <w:rsid w:val="00BB26CA"/>
    <w:rsid w:val="00BB2D5F"/>
    <w:rsid w:val="00BB2E0F"/>
    <w:rsid w:val="00BB300B"/>
    <w:rsid w:val="00BB3C71"/>
    <w:rsid w:val="00BB3CF7"/>
    <w:rsid w:val="00BB3E89"/>
    <w:rsid w:val="00BB3E9E"/>
    <w:rsid w:val="00BB3EFE"/>
    <w:rsid w:val="00BB436F"/>
    <w:rsid w:val="00BB59CA"/>
    <w:rsid w:val="00BB5A45"/>
    <w:rsid w:val="00BB6197"/>
    <w:rsid w:val="00BB651C"/>
    <w:rsid w:val="00BB6A58"/>
    <w:rsid w:val="00BB6A93"/>
    <w:rsid w:val="00BB6AC5"/>
    <w:rsid w:val="00BB7C6A"/>
    <w:rsid w:val="00BC0842"/>
    <w:rsid w:val="00BC0DE5"/>
    <w:rsid w:val="00BC0F20"/>
    <w:rsid w:val="00BC10A0"/>
    <w:rsid w:val="00BC1720"/>
    <w:rsid w:val="00BC236A"/>
    <w:rsid w:val="00BC2BD4"/>
    <w:rsid w:val="00BC2F1A"/>
    <w:rsid w:val="00BC3242"/>
    <w:rsid w:val="00BC374E"/>
    <w:rsid w:val="00BC3B3D"/>
    <w:rsid w:val="00BC3C4E"/>
    <w:rsid w:val="00BC42B3"/>
    <w:rsid w:val="00BC4CCC"/>
    <w:rsid w:val="00BC522D"/>
    <w:rsid w:val="00BC55D0"/>
    <w:rsid w:val="00BC5C74"/>
    <w:rsid w:val="00BC6621"/>
    <w:rsid w:val="00BC720C"/>
    <w:rsid w:val="00BD0881"/>
    <w:rsid w:val="00BD0BEB"/>
    <w:rsid w:val="00BD0D3A"/>
    <w:rsid w:val="00BD15A4"/>
    <w:rsid w:val="00BD160D"/>
    <w:rsid w:val="00BD163B"/>
    <w:rsid w:val="00BD1CE5"/>
    <w:rsid w:val="00BD23E1"/>
    <w:rsid w:val="00BD28F5"/>
    <w:rsid w:val="00BD2B21"/>
    <w:rsid w:val="00BD2FE3"/>
    <w:rsid w:val="00BD340D"/>
    <w:rsid w:val="00BD50B3"/>
    <w:rsid w:val="00BD56A1"/>
    <w:rsid w:val="00BD58B2"/>
    <w:rsid w:val="00BD61B2"/>
    <w:rsid w:val="00BD672D"/>
    <w:rsid w:val="00BD6F3B"/>
    <w:rsid w:val="00BE09BA"/>
    <w:rsid w:val="00BE0EAE"/>
    <w:rsid w:val="00BE0FB3"/>
    <w:rsid w:val="00BE12F3"/>
    <w:rsid w:val="00BE217F"/>
    <w:rsid w:val="00BE25B8"/>
    <w:rsid w:val="00BE2D6E"/>
    <w:rsid w:val="00BE30BD"/>
    <w:rsid w:val="00BE3C9E"/>
    <w:rsid w:val="00BE40C7"/>
    <w:rsid w:val="00BE4194"/>
    <w:rsid w:val="00BE4D58"/>
    <w:rsid w:val="00BE4DCC"/>
    <w:rsid w:val="00BE4E5F"/>
    <w:rsid w:val="00BE4F84"/>
    <w:rsid w:val="00BE52FE"/>
    <w:rsid w:val="00BE6021"/>
    <w:rsid w:val="00BE6279"/>
    <w:rsid w:val="00BE673C"/>
    <w:rsid w:val="00BE73BF"/>
    <w:rsid w:val="00BF081B"/>
    <w:rsid w:val="00BF0835"/>
    <w:rsid w:val="00BF1BED"/>
    <w:rsid w:val="00BF2A16"/>
    <w:rsid w:val="00BF30D3"/>
    <w:rsid w:val="00BF3855"/>
    <w:rsid w:val="00BF401D"/>
    <w:rsid w:val="00BF41FA"/>
    <w:rsid w:val="00BF564C"/>
    <w:rsid w:val="00BF5876"/>
    <w:rsid w:val="00BF5A28"/>
    <w:rsid w:val="00BF5E0D"/>
    <w:rsid w:val="00BF6007"/>
    <w:rsid w:val="00BF6E46"/>
    <w:rsid w:val="00BF6F67"/>
    <w:rsid w:val="00BF708E"/>
    <w:rsid w:val="00C00C83"/>
    <w:rsid w:val="00C00DE1"/>
    <w:rsid w:val="00C01221"/>
    <w:rsid w:val="00C015B1"/>
    <w:rsid w:val="00C0214B"/>
    <w:rsid w:val="00C024AB"/>
    <w:rsid w:val="00C0292C"/>
    <w:rsid w:val="00C03716"/>
    <w:rsid w:val="00C0379B"/>
    <w:rsid w:val="00C03AB7"/>
    <w:rsid w:val="00C045EF"/>
    <w:rsid w:val="00C04600"/>
    <w:rsid w:val="00C04DB6"/>
    <w:rsid w:val="00C07F49"/>
    <w:rsid w:val="00C10436"/>
    <w:rsid w:val="00C10DB1"/>
    <w:rsid w:val="00C10DD0"/>
    <w:rsid w:val="00C124CA"/>
    <w:rsid w:val="00C12E6B"/>
    <w:rsid w:val="00C12EF0"/>
    <w:rsid w:val="00C1337C"/>
    <w:rsid w:val="00C13413"/>
    <w:rsid w:val="00C13577"/>
    <w:rsid w:val="00C13E8E"/>
    <w:rsid w:val="00C1452B"/>
    <w:rsid w:val="00C1522C"/>
    <w:rsid w:val="00C1569E"/>
    <w:rsid w:val="00C15710"/>
    <w:rsid w:val="00C15A56"/>
    <w:rsid w:val="00C15DA9"/>
    <w:rsid w:val="00C164E7"/>
    <w:rsid w:val="00C1677D"/>
    <w:rsid w:val="00C17219"/>
    <w:rsid w:val="00C174C6"/>
    <w:rsid w:val="00C17EAF"/>
    <w:rsid w:val="00C2132A"/>
    <w:rsid w:val="00C21508"/>
    <w:rsid w:val="00C2191F"/>
    <w:rsid w:val="00C23FF8"/>
    <w:rsid w:val="00C24087"/>
    <w:rsid w:val="00C24828"/>
    <w:rsid w:val="00C2497E"/>
    <w:rsid w:val="00C25543"/>
    <w:rsid w:val="00C25BCE"/>
    <w:rsid w:val="00C25FBD"/>
    <w:rsid w:val="00C268A5"/>
    <w:rsid w:val="00C26B66"/>
    <w:rsid w:val="00C26F87"/>
    <w:rsid w:val="00C273BF"/>
    <w:rsid w:val="00C27709"/>
    <w:rsid w:val="00C278A1"/>
    <w:rsid w:val="00C27CE8"/>
    <w:rsid w:val="00C303D1"/>
    <w:rsid w:val="00C3071B"/>
    <w:rsid w:val="00C30C8D"/>
    <w:rsid w:val="00C314F2"/>
    <w:rsid w:val="00C3155A"/>
    <w:rsid w:val="00C32654"/>
    <w:rsid w:val="00C32A35"/>
    <w:rsid w:val="00C32B92"/>
    <w:rsid w:val="00C32F6B"/>
    <w:rsid w:val="00C33340"/>
    <w:rsid w:val="00C333CB"/>
    <w:rsid w:val="00C33BAE"/>
    <w:rsid w:val="00C3433C"/>
    <w:rsid w:val="00C34483"/>
    <w:rsid w:val="00C34513"/>
    <w:rsid w:val="00C34B76"/>
    <w:rsid w:val="00C3657D"/>
    <w:rsid w:val="00C36E51"/>
    <w:rsid w:val="00C37116"/>
    <w:rsid w:val="00C37325"/>
    <w:rsid w:val="00C37869"/>
    <w:rsid w:val="00C37B7F"/>
    <w:rsid w:val="00C4020D"/>
    <w:rsid w:val="00C40222"/>
    <w:rsid w:val="00C4033D"/>
    <w:rsid w:val="00C404D5"/>
    <w:rsid w:val="00C40EE7"/>
    <w:rsid w:val="00C4107F"/>
    <w:rsid w:val="00C4176F"/>
    <w:rsid w:val="00C41869"/>
    <w:rsid w:val="00C41AB3"/>
    <w:rsid w:val="00C41FB7"/>
    <w:rsid w:val="00C42232"/>
    <w:rsid w:val="00C426FE"/>
    <w:rsid w:val="00C42F07"/>
    <w:rsid w:val="00C43250"/>
    <w:rsid w:val="00C43BEC"/>
    <w:rsid w:val="00C43C71"/>
    <w:rsid w:val="00C44457"/>
    <w:rsid w:val="00C44717"/>
    <w:rsid w:val="00C44FEC"/>
    <w:rsid w:val="00C45D81"/>
    <w:rsid w:val="00C4631E"/>
    <w:rsid w:val="00C4642F"/>
    <w:rsid w:val="00C500E9"/>
    <w:rsid w:val="00C50251"/>
    <w:rsid w:val="00C5078E"/>
    <w:rsid w:val="00C50BD6"/>
    <w:rsid w:val="00C50CF8"/>
    <w:rsid w:val="00C51196"/>
    <w:rsid w:val="00C52B1D"/>
    <w:rsid w:val="00C53D07"/>
    <w:rsid w:val="00C54383"/>
    <w:rsid w:val="00C54594"/>
    <w:rsid w:val="00C56555"/>
    <w:rsid w:val="00C56AD3"/>
    <w:rsid w:val="00C56F3B"/>
    <w:rsid w:val="00C574BC"/>
    <w:rsid w:val="00C575F6"/>
    <w:rsid w:val="00C577CC"/>
    <w:rsid w:val="00C57846"/>
    <w:rsid w:val="00C57B56"/>
    <w:rsid w:val="00C606A3"/>
    <w:rsid w:val="00C60FF6"/>
    <w:rsid w:val="00C6113C"/>
    <w:rsid w:val="00C614DD"/>
    <w:rsid w:val="00C61F62"/>
    <w:rsid w:val="00C627FB"/>
    <w:rsid w:val="00C6280C"/>
    <w:rsid w:val="00C6373C"/>
    <w:rsid w:val="00C64CC0"/>
    <w:rsid w:val="00C651A7"/>
    <w:rsid w:val="00C66BEF"/>
    <w:rsid w:val="00C66F15"/>
    <w:rsid w:val="00C672CC"/>
    <w:rsid w:val="00C675D6"/>
    <w:rsid w:val="00C6786A"/>
    <w:rsid w:val="00C67F61"/>
    <w:rsid w:val="00C70FC8"/>
    <w:rsid w:val="00C712BC"/>
    <w:rsid w:val="00C72240"/>
    <w:rsid w:val="00C72AA0"/>
    <w:rsid w:val="00C72ADC"/>
    <w:rsid w:val="00C72D3E"/>
    <w:rsid w:val="00C735BB"/>
    <w:rsid w:val="00C73D38"/>
    <w:rsid w:val="00C74633"/>
    <w:rsid w:val="00C747F2"/>
    <w:rsid w:val="00C74AAF"/>
    <w:rsid w:val="00C74F05"/>
    <w:rsid w:val="00C75BEE"/>
    <w:rsid w:val="00C76590"/>
    <w:rsid w:val="00C76B24"/>
    <w:rsid w:val="00C76EF1"/>
    <w:rsid w:val="00C809C2"/>
    <w:rsid w:val="00C80A5C"/>
    <w:rsid w:val="00C81C95"/>
    <w:rsid w:val="00C82A68"/>
    <w:rsid w:val="00C82C7E"/>
    <w:rsid w:val="00C82E16"/>
    <w:rsid w:val="00C8507A"/>
    <w:rsid w:val="00C86519"/>
    <w:rsid w:val="00C86E4F"/>
    <w:rsid w:val="00C873C2"/>
    <w:rsid w:val="00C8790F"/>
    <w:rsid w:val="00C90322"/>
    <w:rsid w:val="00C909E8"/>
    <w:rsid w:val="00C90DC0"/>
    <w:rsid w:val="00C91DF0"/>
    <w:rsid w:val="00C91FBC"/>
    <w:rsid w:val="00C924D4"/>
    <w:rsid w:val="00C925ED"/>
    <w:rsid w:val="00C94DBD"/>
    <w:rsid w:val="00C95609"/>
    <w:rsid w:val="00C95C47"/>
    <w:rsid w:val="00C979EF"/>
    <w:rsid w:val="00CA02A1"/>
    <w:rsid w:val="00CA0523"/>
    <w:rsid w:val="00CA0806"/>
    <w:rsid w:val="00CA0A85"/>
    <w:rsid w:val="00CA0E68"/>
    <w:rsid w:val="00CA1438"/>
    <w:rsid w:val="00CA1F15"/>
    <w:rsid w:val="00CA21F9"/>
    <w:rsid w:val="00CA22E8"/>
    <w:rsid w:val="00CA29DB"/>
    <w:rsid w:val="00CA3193"/>
    <w:rsid w:val="00CA3B2F"/>
    <w:rsid w:val="00CA4248"/>
    <w:rsid w:val="00CA4BF2"/>
    <w:rsid w:val="00CA4D97"/>
    <w:rsid w:val="00CA6218"/>
    <w:rsid w:val="00CA68AF"/>
    <w:rsid w:val="00CA6B16"/>
    <w:rsid w:val="00CA739F"/>
    <w:rsid w:val="00CA74C5"/>
    <w:rsid w:val="00CA79CC"/>
    <w:rsid w:val="00CB1126"/>
    <w:rsid w:val="00CB1B93"/>
    <w:rsid w:val="00CB2E0C"/>
    <w:rsid w:val="00CB34DE"/>
    <w:rsid w:val="00CB3AE2"/>
    <w:rsid w:val="00CB3BA1"/>
    <w:rsid w:val="00CB3CFD"/>
    <w:rsid w:val="00CB434C"/>
    <w:rsid w:val="00CB4612"/>
    <w:rsid w:val="00CB462B"/>
    <w:rsid w:val="00CB4880"/>
    <w:rsid w:val="00CB4995"/>
    <w:rsid w:val="00CB4D5D"/>
    <w:rsid w:val="00CB4D88"/>
    <w:rsid w:val="00CB4E21"/>
    <w:rsid w:val="00CB50F8"/>
    <w:rsid w:val="00CB5673"/>
    <w:rsid w:val="00CB57DA"/>
    <w:rsid w:val="00CB6BED"/>
    <w:rsid w:val="00CB6DF0"/>
    <w:rsid w:val="00CB7733"/>
    <w:rsid w:val="00CB775D"/>
    <w:rsid w:val="00CC0C8D"/>
    <w:rsid w:val="00CC272C"/>
    <w:rsid w:val="00CC2896"/>
    <w:rsid w:val="00CC28E9"/>
    <w:rsid w:val="00CC3239"/>
    <w:rsid w:val="00CC38DA"/>
    <w:rsid w:val="00CC3C9B"/>
    <w:rsid w:val="00CC4282"/>
    <w:rsid w:val="00CC4BB6"/>
    <w:rsid w:val="00CC4CE7"/>
    <w:rsid w:val="00CC4EBD"/>
    <w:rsid w:val="00CC5120"/>
    <w:rsid w:val="00CC5663"/>
    <w:rsid w:val="00CC5BB9"/>
    <w:rsid w:val="00CC5DB8"/>
    <w:rsid w:val="00CC6367"/>
    <w:rsid w:val="00CC6B45"/>
    <w:rsid w:val="00CC775F"/>
    <w:rsid w:val="00CC78AE"/>
    <w:rsid w:val="00CC7A34"/>
    <w:rsid w:val="00CC7A4A"/>
    <w:rsid w:val="00CC7ACB"/>
    <w:rsid w:val="00CD0159"/>
    <w:rsid w:val="00CD0467"/>
    <w:rsid w:val="00CD094C"/>
    <w:rsid w:val="00CD095C"/>
    <w:rsid w:val="00CD1E1F"/>
    <w:rsid w:val="00CD2175"/>
    <w:rsid w:val="00CD223E"/>
    <w:rsid w:val="00CD2C3B"/>
    <w:rsid w:val="00CD2EEB"/>
    <w:rsid w:val="00CD3C99"/>
    <w:rsid w:val="00CD54B6"/>
    <w:rsid w:val="00CD5584"/>
    <w:rsid w:val="00CD5A2F"/>
    <w:rsid w:val="00CD5CA6"/>
    <w:rsid w:val="00CD63F6"/>
    <w:rsid w:val="00CD674F"/>
    <w:rsid w:val="00CD6B3A"/>
    <w:rsid w:val="00CE1DD5"/>
    <w:rsid w:val="00CE210C"/>
    <w:rsid w:val="00CE2F24"/>
    <w:rsid w:val="00CE374E"/>
    <w:rsid w:val="00CE4097"/>
    <w:rsid w:val="00CE42CA"/>
    <w:rsid w:val="00CE4419"/>
    <w:rsid w:val="00CE4F3E"/>
    <w:rsid w:val="00CE55A6"/>
    <w:rsid w:val="00CE5F97"/>
    <w:rsid w:val="00CE656C"/>
    <w:rsid w:val="00CE6BF7"/>
    <w:rsid w:val="00CE7651"/>
    <w:rsid w:val="00CE7C8F"/>
    <w:rsid w:val="00CF04FB"/>
    <w:rsid w:val="00CF09AD"/>
    <w:rsid w:val="00CF0FC4"/>
    <w:rsid w:val="00CF1162"/>
    <w:rsid w:val="00CF213C"/>
    <w:rsid w:val="00CF21CC"/>
    <w:rsid w:val="00CF267F"/>
    <w:rsid w:val="00CF380A"/>
    <w:rsid w:val="00CF4583"/>
    <w:rsid w:val="00CF4C10"/>
    <w:rsid w:val="00CF4FA3"/>
    <w:rsid w:val="00CF50D9"/>
    <w:rsid w:val="00CF5EA4"/>
    <w:rsid w:val="00CF6732"/>
    <w:rsid w:val="00CF6C85"/>
    <w:rsid w:val="00D000B8"/>
    <w:rsid w:val="00D00F95"/>
    <w:rsid w:val="00D01367"/>
    <w:rsid w:val="00D01BA9"/>
    <w:rsid w:val="00D01C97"/>
    <w:rsid w:val="00D01CEE"/>
    <w:rsid w:val="00D0236F"/>
    <w:rsid w:val="00D02B22"/>
    <w:rsid w:val="00D0307C"/>
    <w:rsid w:val="00D030A5"/>
    <w:rsid w:val="00D03B30"/>
    <w:rsid w:val="00D03DDC"/>
    <w:rsid w:val="00D0434A"/>
    <w:rsid w:val="00D0570C"/>
    <w:rsid w:val="00D05BA9"/>
    <w:rsid w:val="00D05E09"/>
    <w:rsid w:val="00D075F1"/>
    <w:rsid w:val="00D07898"/>
    <w:rsid w:val="00D10529"/>
    <w:rsid w:val="00D107FF"/>
    <w:rsid w:val="00D10D8D"/>
    <w:rsid w:val="00D10E02"/>
    <w:rsid w:val="00D11321"/>
    <w:rsid w:val="00D11AA2"/>
    <w:rsid w:val="00D1290B"/>
    <w:rsid w:val="00D12C2D"/>
    <w:rsid w:val="00D12EBF"/>
    <w:rsid w:val="00D12FF0"/>
    <w:rsid w:val="00D13367"/>
    <w:rsid w:val="00D13699"/>
    <w:rsid w:val="00D13C45"/>
    <w:rsid w:val="00D13EB3"/>
    <w:rsid w:val="00D153BF"/>
    <w:rsid w:val="00D15433"/>
    <w:rsid w:val="00D1545C"/>
    <w:rsid w:val="00D15CB8"/>
    <w:rsid w:val="00D16655"/>
    <w:rsid w:val="00D1666E"/>
    <w:rsid w:val="00D17579"/>
    <w:rsid w:val="00D20420"/>
    <w:rsid w:val="00D20544"/>
    <w:rsid w:val="00D20732"/>
    <w:rsid w:val="00D20873"/>
    <w:rsid w:val="00D21F83"/>
    <w:rsid w:val="00D22BC5"/>
    <w:rsid w:val="00D22F48"/>
    <w:rsid w:val="00D2326E"/>
    <w:rsid w:val="00D23A60"/>
    <w:rsid w:val="00D23B5E"/>
    <w:rsid w:val="00D2596A"/>
    <w:rsid w:val="00D27106"/>
    <w:rsid w:val="00D27882"/>
    <w:rsid w:val="00D2789D"/>
    <w:rsid w:val="00D27C90"/>
    <w:rsid w:val="00D311D9"/>
    <w:rsid w:val="00D312EB"/>
    <w:rsid w:val="00D319B4"/>
    <w:rsid w:val="00D319F1"/>
    <w:rsid w:val="00D31C7F"/>
    <w:rsid w:val="00D31E42"/>
    <w:rsid w:val="00D3221E"/>
    <w:rsid w:val="00D32A5D"/>
    <w:rsid w:val="00D33001"/>
    <w:rsid w:val="00D33530"/>
    <w:rsid w:val="00D33758"/>
    <w:rsid w:val="00D3416A"/>
    <w:rsid w:val="00D34628"/>
    <w:rsid w:val="00D35848"/>
    <w:rsid w:val="00D35917"/>
    <w:rsid w:val="00D35AD0"/>
    <w:rsid w:val="00D35F43"/>
    <w:rsid w:val="00D362E2"/>
    <w:rsid w:val="00D362F2"/>
    <w:rsid w:val="00D37266"/>
    <w:rsid w:val="00D3738E"/>
    <w:rsid w:val="00D37444"/>
    <w:rsid w:val="00D37CDA"/>
    <w:rsid w:val="00D408F8"/>
    <w:rsid w:val="00D416A5"/>
    <w:rsid w:val="00D41C5B"/>
    <w:rsid w:val="00D42477"/>
    <w:rsid w:val="00D4281A"/>
    <w:rsid w:val="00D42886"/>
    <w:rsid w:val="00D43BA1"/>
    <w:rsid w:val="00D44FEE"/>
    <w:rsid w:val="00D4510D"/>
    <w:rsid w:val="00D457FB"/>
    <w:rsid w:val="00D50A86"/>
    <w:rsid w:val="00D50B9D"/>
    <w:rsid w:val="00D51627"/>
    <w:rsid w:val="00D51D1E"/>
    <w:rsid w:val="00D52080"/>
    <w:rsid w:val="00D520DE"/>
    <w:rsid w:val="00D52550"/>
    <w:rsid w:val="00D526F8"/>
    <w:rsid w:val="00D52794"/>
    <w:rsid w:val="00D52C06"/>
    <w:rsid w:val="00D52FA0"/>
    <w:rsid w:val="00D53225"/>
    <w:rsid w:val="00D534C4"/>
    <w:rsid w:val="00D53720"/>
    <w:rsid w:val="00D55806"/>
    <w:rsid w:val="00D55C69"/>
    <w:rsid w:val="00D57AD1"/>
    <w:rsid w:val="00D57C97"/>
    <w:rsid w:val="00D60098"/>
    <w:rsid w:val="00D61556"/>
    <w:rsid w:val="00D61BA1"/>
    <w:rsid w:val="00D62647"/>
    <w:rsid w:val="00D6296D"/>
    <w:rsid w:val="00D63069"/>
    <w:rsid w:val="00D64083"/>
    <w:rsid w:val="00D6448A"/>
    <w:rsid w:val="00D64506"/>
    <w:rsid w:val="00D65B43"/>
    <w:rsid w:val="00D65E78"/>
    <w:rsid w:val="00D65E8A"/>
    <w:rsid w:val="00D6799C"/>
    <w:rsid w:val="00D70254"/>
    <w:rsid w:val="00D70B97"/>
    <w:rsid w:val="00D70CC9"/>
    <w:rsid w:val="00D7117C"/>
    <w:rsid w:val="00D711EE"/>
    <w:rsid w:val="00D71321"/>
    <w:rsid w:val="00D72F89"/>
    <w:rsid w:val="00D73379"/>
    <w:rsid w:val="00D7415A"/>
    <w:rsid w:val="00D744D4"/>
    <w:rsid w:val="00D74FCF"/>
    <w:rsid w:val="00D75479"/>
    <w:rsid w:val="00D7584F"/>
    <w:rsid w:val="00D76298"/>
    <w:rsid w:val="00D77022"/>
    <w:rsid w:val="00D77BD5"/>
    <w:rsid w:val="00D801BC"/>
    <w:rsid w:val="00D809CD"/>
    <w:rsid w:val="00D80BE8"/>
    <w:rsid w:val="00D81449"/>
    <w:rsid w:val="00D82999"/>
    <w:rsid w:val="00D82D01"/>
    <w:rsid w:val="00D83049"/>
    <w:rsid w:val="00D83354"/>
    <w:rsid w:val="00D851FA"/>
    <w:rsid w:val="00D858E8"/>
    <w:rsid w:val="00D872CA"/>
    <w:rsid w:val="00D87D41"/>
    <w:rsid w:val="00D90411"/>
    <w:rsid w:val="00D906B9"/>
    <w:rsid w:val="00D91CD5"/>
    <w:rsid w:val="00D91D87"/>
    <w:rsid w:val="00D9398B"/>
    <w:rsid w:val="00D93B4D"/>
    <w:rsid w:val="00D95E21"/>
    <w:rsid w:val="00D95FFB"/>
    <w:rsid w:val="00D972B9"/>
    <w:rsid w:val="00DA04F6"/>
    <w:rsid w:val="00DA0E59"/>
    <w:rsid w:val="00DA1F3C"/>
    <w:rsid w:val="00DA2C93"/>
    <w:rsid w:val="00DA3458"/>
    <w:rsid w:val="00DA395D"/>
    <w:rsid w:val="00DA4214"/>
    <w:rsid w:val="00DA4393"/>
    <w:rsid w:val="00DA4685"/>
    <w:rsid w:val="00DA4835"/>
    <w:rsid w:val="00DA4F38"/>
    <w:rsid w:val="00DA55CF"/>
    <w:rsid w:val="00DA57CB"/>
    <w:rsid w:val="00DA6F16"/>
    <w:rsid w:val="00DA7C80"/>
    <w:rsid w:val="00DA7F12"/>
    <w:rsid w:val="00DB0042"/>
    <w:rsid w:val="00DB0AD8"/>
    <w:rsid w:val="00DB0B2A"/>
    <w:rsid w:val="00DB2043"/>
    <w:rsid w:val="00DB2145"/>
    <w:rsid w:val="00DB23A6"/>
    <w:rsid w:val="00DB23CC"/>
    <w:rsid w:val="00DB2460"/>
    <w:rsid w:val="00DB2642"/>
    <w:rsid w:val="00DB2D9F"/>
    <w:rsid w:val="00DB2F2F"/>
    <w:rsid w:val="00DB369A"/>
    <w:rsid w:val="00DB38E2"/>
    <w:rsid w:val="00DB440F"/>
    <w:rsid w:val="00DB479C"/>
    <w:rsid w:val="00DB578A"/>
    <w:rsid w:val="00DB5AD7"/>
    <w:rsid w:val="00DB7AD0"/>
    <w:rsid w:val="00DB7C7B"/>
    <w:rsid w:val="00DB7DCC"/>
    <w:rsid w:val="00DC0364"/>
    <w:rsid w:val="00DC053D"/>
    <w:rsid w:val="00DC0E35"/>
    <w:rsid w:val="00DC1466"/>
    <w:rsid w:val="00DC14A5"/>
    <w:rsid w:val="00DC1A72"/>
    <w:rsid w:val="00DC1C99"/>
    <w:rsid w:val="00DC1DB7"/>
    <w:rsid w:val="00DC1F49"/>
    <w:rsid w:val="00DC241E"/>
    <w:rsid w:val="00DC252A"/>
    <w:rsid w:val="00DC3A92"/>
    <w:rsid w:val="00DC430B"/>
    <w:rsid w:val="00DC4BDF"/>
    <w:rsid w:val="00DC5D63"/>
    <w:rsid w:val="00DC62A1"/>
    <w:rsid w:val="00DC7302"/>
    <w:rsid w:val="00DC7923"/>
    <w:rsid w:val="00DC7F23"/>
    <w:rsid w:val="00DD012A"/>
    <w:rsid w:val="00DD06ED"/>
    <w:rsid w:val="00DD0A34"/>
    <w:rsid w:val="00DD0B3F"/>
    <w:rsid w:val="00DD1477"/>
    <w:rsid w:val="00DD1805"/>
    <w:rsid w:val="00DD1C22"/>
    <w:rsid w:val="00DD29FF"/>
    <w:rsid w:val="00DD2C5F"/>
    <w:rsid w:val="00DD2FC8"/>
    <w:rsid w:val="00DD33CE"/>
    <w:rsid w:val="00DD4143"/>
    <w:rsid w:val="00DD4685"/>
    <w:rsid w:val="00DD5A92"/>
    <w:rsid w:val="00DD61DB"/>
    <w:rsid w:val="00DD714B"/>
    <w:rsid w:val="00DD750B"/>
    <w:rsid w:val="00DD75FF"/>
    <w:rsid w:val="00DE0164"/>
    <w:rsid w:val="00DE0E02"/>
    <w:rsid w:val="00DE1AD5"/>
    <w:rsid w:val="00DE1DEC"/>
    <w:rsid w:val="00DE21B8"/>
    <w:rsid w:val="00DE238E"/>
    <w:rsid w:val="00DE3031"/>
    <w:rsid w:val="00DE3599"/>
    <w:rsid w:val="00DE361F"/>
    <w:rsid w:val="00DE4127"/>
    <w:rsid w:val="00DE464B"/>
    <w:rsid w:val="00DE46D2"/>
    <w:rsid w:val="00DE49F2"/>
    <w:rsid w:val="00DE4BC5"/>
    <w:rsid w:val="00DE5EA3"/>
    <w:rsid w:val="00DE6080"/>
    <w:rsid w:val="00DE6405"/>
    <w:rsid w:val="00DE64A6"/>
    <w:rsid w:val="00DE6D38"/>
    <w:rsid w:val="00DE6ED1"/>
    <w:rsid w:val="00DE751C"/>
    <w:rsid w:val="00DE75F0"/>
    <w:rsid w:val="00DE7A80"/>
    <w:rsid w:val="00DE7F2F"/>
    <w:rsid w:val="00DF06B0"/>
    <w:rsid w:val="00DF092F"/>
    <w:rsid w:val="00DF12E4"/>
    <w:rsid w:val="00DF2B3F"/>
    <w:rsid w:val="00DF2DC5"/>
    <w:rsid w:val="00DF3156"/>
    <w:rsid w:val="00DF34D4"/>
    <w:rsid w:val="00DF416C"/>
    <w:rsid w:val="00DF46E8"/>
    <w:rsid w:val="00DF5954"/>
    <w:rsid w:val="00DF622C"/>
    <w:rsid w:val="00DF6FE9"/>
    <w:rsid w:val="00E00505"/>
    <w:rsid w:val="00E0156C"/>
    <w:rsid w:val="00E01BEC"/>
    <w:rsid w:val="00E0205B"/>
    <w:rsid w:val="00E0239C"/>
    <w:rsid w:val="00E02646"/>
    <w:rsid w:val="00E026B7"/>
    <w:rsid w:val="00E02832"/>
    <w:rsid w:val="00E02911"/>
    <w:rsid w:val="00E033A9"/>
    <w:rsid w:val="00E034F7"/>
    <w:rsid w:val="00E0386A"/>
    <w:rsid w:val="00E042E8"/>
    <w:rsid w:val="00E042F4"/>
    <w:rsid w:val="00E0454F"/>
    <w:rsid w:val="00E04AF7"/>
    <w:rsid w:val="00E04DBA"/>
    <w:rsid w:val="00E05111"/>
    <w:rsid w:val="00E05AE8"/>
    <w:rsid w:val="00E06E37"/>
    <w:rsid w:val="00E06F46"/>
    <w:rsid w:val="00E101FD"/>
    <w:rsid w:val="00E10488"/>
    <w:rsid w:val="00E11A4E"/>
    <w:rsid w:val="00E12BAF"/>
    <w:rsid w:val="00E130A7"/>
    <w:rsid w:val="00E131D1"/>
    <w:rsid w:val="00E13703"/>
    <w:rsid w:val="00E1505B"/>
    <w:rsid w:val="00E158C7"/>
    <w:rsid w:val="00E16036"/>
    <w:rsid w:val="00E16E57"/>
    <w:rsid w:val="00E20193"/>
    <w:rsid w:val="00E20CE2"/>
    <w:rsid w:val="00E20F80"/>
    <w:rsid w:val="00E2161A"/>
    <w:rsid w:val="00E21F25"/>
    <w:rsid w:val="00E224BF"/>
    <w:rsid w:val="00E23415"/>
    <w:rsid w:val="00E234BF"/>
    <w:rsid w:val="00E2355C"/>
    <w:rsid w:val="00E2432F"/>
    <w:rsid w:val="00E24E5F"/>
    <w:rsid w:val="00E25058"/>
    <w:rsid w:val="00E25810"/>
    <w:rsid w:val="00E25890"/>
    <w:rsid w:val="00E25B4E"/>
    <w:rsid w:val="00E25E34"/>
    <w:rsid w:val="00E261D5"/>
    <w:rsid w:val="00E265B9"/>
    <w:rsid w:val="00E26898"/>
    <w:rsid w:val="00E26AFF"/>
    <w:rsid w:val="00E2703F"/>
    <w:rsid w:val="00E30E7A"/>
    <w:rsid w:val="00E317A5"/>
    <w:rsid w:val="00E318DF"/>
    <w:rsid w:val="00E31BED"/>
    <w:rsid w:val="00E32450"/>
    <w:rsid w:val="00E328E2"/>
    <w:rsid w:val="00E32B29"/>
    <w:rsid w:val="00E338AA"/>
    <w:rsid w:val="00E3395C"/>
    <w:rsid w:val="00E33F25"/>
    <w:rsid w:val="00E34484"/>
    <w:rsid w:val="00E34690"/>
    <w:rsid w:val="00E34F6C"/>
    <w:rsid w:val="00E35033"/>
    <w:rsid w:val="00E354BA"/>
    <w:rsid w:val="00E3560B"/>
    <w:rsid w:val="00E35D0B"/>
    <w:rsid w:val="00E3654D"/>
    <w:rsid w:val="00E366FE"/>
    <w:rsid w:val="00E36875"/>
    <w:rsid w:val="00E36DF9"/>
    <w:rsid w:val="00E37AC2"/>
    <w:rsid w:val="00E37CF1"/>
    <w:rsid w:val="00E40203"/>
    <w:rsid w:val="00E40881"/>
    <w:rsid w:val="00E40E45"/>
    <w:rsid w:val="00E41105"/>
    <w:rsid w:val="00E419E7"/>
    <w:rsid w:val="00E4245B"/>
    <w:rsid w:val="00E42EF0"/>
    <w:rsid w:val="00E459A9"/>
    <w:rsid w:val="00E45EC3"/>
    <w:rsid w:val="00E46025"/>
    <w:rsid w:val="00E472C1"/>
    <w:rsid w:val="00E4779C"/>
    <w:rsid w:val="00E47B2C"/>
    <w:rsid w:val="00E47C4B"/>
    <w:rsid w:val="00E503AF"/>
    <w:rsid w:val="00E5040A"/>
    <w:rsid w:val="00E509B6"/>
    <w:rsid w:val="00E50C18"/>
    <w:rsid w:val="00E50DDA"/>
    <w:rsid w:val="00E52BF3"/>
    <w:rsid w:val="00E544D6"/>
    <w:rsid w:val="00E54829"/>
    <w:rsid w:val="00E55801"/>
    <w:rsid w:val="00E55859"/>
    <w:rsid w:val="00E5646E"/>
    <w:rsid w:val="00E5679E"/>
    <w:rsid w:val="00E568B1"/>
    <w:rsid w:val="00E57427"/>
    <w:rsid w:val="00E57A7A"/>
    <w:rsid w:val="00E57AB2"/>
    <w:rsid w:val="00E60EF6"/>
    <w:rsid w:val="00E617F6"/>
    <w:rsid w:val="00E61863"/>
    <w:rsid w:val="00E61E49"/>
    <w:rsid w:val="00E626E5"/>
    <w:rsid w:val="00E62A9D"/>
    <w:rsid w:val="00E63C56"/>
    <w:rsid w:val="00E64145"/>
    <w:rsid w:val="00E64C89"/>
    <w:rsid w:val="00E650C3"/>
    <w:rsid w:val="00E65FAC"/>
    <w:rsid w:val="00E660CD"/>
    <w:rsid w:val="00E661F8"/>
    <w:rsid w:val="00E67193"/>
    <w:rsid w:val="00E6743A"/>
    <w:rsid w:val="00E67851"/>
    <w:rsid w:val="00E67E09"/>
    <w:rsid w:val="00E701AD"/>
    <w:rsid w:val="00E705ED"/>
    <w:rsid w:val="00E70733"/>
    <w:rsid w:val="00E70C90"/>
    <w:rsid w:val="00E70CD0"/>
    <w:rsid w:val="00E71E6E"/>
    <w:rsid w:val="00E72289"/>
    <w:rsid w:val="00E72721"/>
    <w:rsid w:val="00E73298"/>
    <w:rsid w:val="00E74A69"/>
    <w:rsid w:val="00E75498"/>
    <w:rsid w:val="00E75C10"/>
    <w:rsid w:val="00E7766F"/>
    <w:rsid w:val="00E7789E"/>
    <w:rsid w:val="00E77AC2"/>
    <w:rsid w:val="00E80290"/>
    <w:rsid w:val="00E80BAB"/>
    <w:rsid w:val="00E80E50"/>
    <w:rsid w:val="00E81129"/>
    <w:rsid w:val="00E8185F"/>
    <w:rsid w:val="00E82A87"/>
    <w:rsid w:val="00E83779"/>
    <w:rsid w:val="00E8382C"/>
    <w:rsid w:val="00E83927"/>
    <w:rsid w:val="00E83A40"/>
    <w:rsid w:val="00E8722D"/>
    <w:rsid w:val="00E87385"/>
    <w:rsid w:val="00E87BB8"/>
    <w:rsid w:val="00E87F6E"/>
    <w:rsid w:val="00E9101C"/>
    <w:rsid w:val="00E91495"/>
    <w:rsid w:val="00E914A6"/>
    <w:rsid w:val="00E923B4"/>
    <w:rsid w:val="00E93242"/>
    <w:rsid w:val="00E939F8"/>
    <w:rsid w:val="00E950F1"/>
    <w:rsid w:val="00E9542D"/>
    <w:rsid w:val="00E96AE5"/>
    <w:rsid w:val="00E96D43"/>
    <w:rsid w:val="00E97026"/>
    <w:rsid w:val="00EA02F9"/>
    <w:rsid w:val="00EA17D6"/>
    <w:rsid w:val="00EA2CC1"/>
    <w:rsid w:val="00EA2EAD"/>
    <w:rsid w:val="00EA3E98"/>
    <w:rsid w:val="00EA450E"/>
    <w:rsid w:val="00EA466E"/>
    <w:rsid w:val="00EA4E6E"/>
    <w:rsid w:val="00EA62B0"/>
    <w:rsid w:val="00EA6712"/>
    <w:rsid w:val="00EA6DAA"/>
    <w:rsid w:val="00EA7008"/>
    <w:rsid w:val="00EA7469"/>
    <w:rsid w:val="00EA7A5C"/>
    <w:rsid w:val="00EB070A"/>
    <w:rsid w:val="00EB070F"/>
    <w:rsid w:val="00EB0E06"/>
    <w:rsid w:val="00EB0F66"/>
    <w:rsid w:val="00EB138F"/>
    <w:rsid w:val="00EB1F72"/>
    <w:rsid w:val="00EB25CA"/>
    <w:rsid w:val="00EB282D"/>
    <w:rsid w:val="00EB410C"/>
    <w:rsid w:val="00EB456B"/>
    <w:rsid w:val="00EB4ACB"/>
    <w:rsid w:val="00EB4C89"/>
    <w:rsid w:val="00EB4E27"/>
    <w:rsid w:val="00EB4E5A"/>
    <w:rsid w:val="00EB51EA"/>
    <w:rsid w:val="00EB65CB"/>
    <w:rsid w:val="00EB69C1"/>
    <w:rsid w:val="00EB7AA7"/>
    <w:rsid w:val="00EC0777"/>
    <w:rsid w:val="00EC0969"/>
    <w:rsid w:val="00EC13F5"/>
    <w:rsid w:val="00EC15B9"/>
    <w:rsid w:val="00EC1AD0"/>
    <w:rsid w:val="00EC1E2D"/>
    <w:rsid w:val="00EC31B3"/>
    <w:rsid w:val="00EC3D7E"/>
    <w:rsid w:val="00EC43D6"/>
    <w:rsid w:val="00EC48C7"/>
    <w:rsid w:val="00EC5472"/>
    <w:rsid w:val="00EC586B"/>
    <w:rsid w:val="00EC6931"/>
    <w:rsid w:val="00EC69A0"/>
    <w:rsid w:val="00EC6BF2"/>
    <w:rsid w:val="00EC6C26"/>
    <w:rsid w:val="00EC6C3B"/>
    <w:rsid w:val="00EC755E"/>
    <w:rsid w:val="00EC79A1"/>
    <w:rsid w:val="00ED019D"/>
    <w:rsid w:val="00ED0527"/>
    <w:rsid w:val="00ED05FF"/>
    <w:rsid w:val="00ED064B"/>
    <w:rsid w:val="00ED0B43"/>
    <w:rsid w:val="00ED0FD7"/>
    <w:rsid w:val="00ED113F"/>
    <w:rsid w:val="00ED167F"/>
    <w:rsid w:val="00ED19FE"/>
    <w:rsid w:val="00ED1CC9"/>
    <w:rsid w:val="00ED1D80"/>
    <w:rsid w:val="00ED1EB8"/>
    <w:rsid w:val="00ED20AF"/>
    <w:rsid w:val="00ED222E"/>
    <w:rsid w:val="00ED240F"/>
    <w:rsid w:val="00ED26C8"/>
    <w:rsid w:val="00ED315F"/>
    <w:rsid w:val="00ED4AAF"/>
    <w:rsid w:val="00ED4D02"/>
    <w:rsid w:val="00ED4FF9"/>
    <w:rsid w:val="00ED556F"/>
    <w:rsid w:val="00ED611F"/>
    <w:rsid w:val="00ED66A5"/>
    <w:rsid w:val="00ED6C26"/>
    <w:rsid w:val="00ED6DCE"/>
    <w:rsid w:val="00ED6EAF"/>
    <w:rsid w:val="00ED71AC"/>
    <w:rsid w:val="00ED73D8"/>
    <w:rsid w:val="00ED7E5D"/>
    <w:rsid w:val="00EE0005"/>
    <w:rsid w:val="00EE0803"/>
    <w:rsid w:val="00EE0A4C"/>
    <w:rsid w:val="00EE0BCB"/>
    <w:rsid w:val="00EE1152"/>
    <w:rsid w:val="00EE19EA"/>
    <w:rsid w:val="00EE1DFE"/>
    <w:rsid w:val="00EE292B"/>
    <w:rsid w:val="00EE3F5D"/>
    <w:rsid w:val="00EE411E"/>
    <w:rsid w:val="00EE4350"/>
    <w:rsid w:val="00EE454A"/>
    <w:rsid w:val="00EE57E5"/>
    <w:rsid w:val="00EE616D"/>
    <w:rsid w:val="00EE6458"/>
    <w:rsid w:val="00EE667E"/>
    <w:rsid w:val="00EE686B"/>
    <w:rsid w:val="00EE68FB"/>
    <w:rsid w:val="00EF0CB1"/>
    <w:rsid w:val="00EF1AA1"/>
    <w:rsid w:val="00EF1C89"/>
    <w:rsid w:val="00EF2B65"/>
    <w:rsid w:val="00EF2DAE"/>
    <w:rsid w:val="00EF3E43"/>
    <w:rsid w:val="00EF4124"/>
    <w:rsid w:val="00EF46CC"/>
    <w:rsid w:val="00EF55AF"/>
    <w:rsid w:val="00EF5614"/>
    <w:rsid w:val="00EF6783"/>
    <w:rsid w:val="00EF6BF0"/>
    <w:rsid w:val="00EF6F86"/>
    <w:rsid w:val="00EF78D2"/>
    <w:rsid w:val="00F0010A"/>
    <w:rsid w:val="00F0021A"/>
    <w:rsid w:val="00F00841"/>
    <w:rsid w:val="00F009E5"/>
    <w:rsid w:val="00F00CC1"/>
    <w:rsid w:val="00F01184"/>
    <w:rsid w:val="00F03228"/>
    <w:rsid w:val="00F040D4"/>
    <w:rsid w:val="00F04329"/>
    <w:rsid w:val="00F05852"/>
    <w:rsid w:val="00F05D51"/>
    <w:rsid w:val="00F069D7"/>
    <w:rsid w:val="00F07939"/>
    <w:rsid w:val="00F07A14"/>
    <w:rsid w:val="00F10110"/>
    <w:rsid w:val="00F10882"/>
    <w:rsid w:val="00F10A35"/>
    <w:rsid w:val="00F10FE0"/>
    <w:rsid w:val="00F11888"/>
    <w:rsid w:val="00F11FBC"/>
    <w:rsid w:val="00F12008"/>
    <w:rsid w:val="00F121C6"/>
    <w:rsid w:val="00F12229"/>
    <w:rsid w:val="00F12E8B"/>
    <w:rsid w:val="00F12F1C"/>
    <w:rsid w:val="00F14887"/>
    <w:rsid w:val="00F1669B"/>
    <w:rsid w:val="00F17638"/>
    <w:rsid w:val="00F17E0F"/>
    <w:rsid w:val="00F20328"/>
    <w:rsid w:val="00F2056B"/>
    <w:rsid w:val="00F20E7B"/>
    <w:rsid w:val="00F2139B"/>
    <w:rsid w:val="00F21587"/>
    <w:rsid w:val="00F219FC"/>
    <w:rsid w:val="00F22135"/>
    <w:rsid w:val="00F223C1"/>
    <w:rsid w:val="00F23BAD"/>
    <w:rsid w:val="00F24973"/>
    <w:rsid w:val="00F24C64"/>
    <w:rsid w:val="00F24F00"/>
    <w:rsid w:val="00F25395"/>
    <w:rsid w:val="00F2596E"/>
    <w:rsid w:val="00F26CDF"/>
    <w:rsid w:val="00F273E8"/>
    <w:rsid w:val="00F27CDF"/>
    <w:rsid w:val="00F27E8E"/>
    <w:rsid w:val="00F30B30"/>
    <w:rsid w:val="00F316E7"/>
    <w:rsid w:val="00F31B58"/>
    <w:rsid w:val="00F31E24"/>
    <w:rsid w:val="00F32D45"/>
    <w:rsid w:val="00F32F4F"/>
    <w:rsid w:val="00F3348D"/>
    <w:rsid w:val="00F33AC0"/>
    <w:rsid w:val="00F345C2"/>
    <w:rsid w:val="00F34D3C"/>
    <w:rsid w:val="00F354A8"/>
    <w:rsid w:val="00F35ED7"/>
    <w:rsid w:val="00F35EE4"/>
    <w:rsid w:val="00F368F3"/>
    <w:rsid w:val="00F36FB2"/>
    <w:rsid w:val="00F37080"/>
    <w:rsid w:val="00F37679"/>
    <w:rsid w:val="00F379AE"/>
    <w:rsid w:val="00F37C4A"/>
    <w:rsid w:val="00F40C62"/>
    <w:rsid w:val="00F40DF2"/>
    <w:rsid w:val="00F40F69"/>
    <w:rsid w:val="00F4209D"/>
    <w:rsid w:val="00F42AED"/>
    <w:rsid w:val="00F42E27"/>
    <w:rsid w:val="00F43127"/>
    <w:rsid w:val="00F4472C"/>
    <w:rsid w:val="00F46FC7"/>
    <w:rsid w:val="00F51A70"/>
    <w:rsid w:val="00F53005"/>
    <w:rsid w:val="00F53523"/>
    <w:rsid w:val="00F5500C"/>
    <w:rsid w:val="00F55DFF"/>
    <w:rsid w:val="00F5649B"/>
    <w:rsid w:val="00F56A52"/>
    <w:rsid w:val="00F570CA"/>
    <w:rsid w:val="00F57630"/>
    <w:rsid w:val="00F5777B"/>
    <w:rsid w:val="00F57A6C"/>
    <w:rsid w:val="00F57F64"/>
    <w:rsid w:val="00F611B9"/>
    <w:rsid w:val="00F618D3"/>
    <w:rsid w:val="00F61E32"/>
    <w:rsid w:val="00F623B7"/>
    <w:rsid w:val="00F636CC"/>
    <w:rsid w:val="00F63960"/>
    <w:rsid w:val="00F649ED"/>
    <w:rsid w:val="00F64BC7"/>
    <w:rsid w:val="00F64E78"/>
    <w:rsid w:val="00F65086"/>
    <w:rsid w:val="00F6510E"/>
    <w:rsid w:val="00F658EB"/>
    <w:rsid w:val="00F663FF"/>
    <w:rsid w:val="00F66583"/>
    <w:rsid w:val="00F66AC0"/>
    <w:rsid w:val="00F67CD3"/>
    <w:rsid w:val="00F71173"/>
    <w:rsid w:val="00F711B9"/>
    <w:rsid w:val="00F714E5"/>
    <w:rsid w:val="00F7152E"/>
    <w:rsid w:val="00F718E3"/>
    <w:rsid w:val="00F72585"/>
    <w:rsid w:val="00F72D32"/>
    <w:rsid w:val="00F73190"/>
    <w:rsid w:val="00F73413"/>
    <w:rsid w:val="00F760D5"/>
    <w:rsid w:val="00F7676B"/>
    <w:rsid w:val="00F76968"/>
    <w:rsid w:val="00F77238"/>
    <w:rsid w:val="00F7726D"/>
    <w:rsid w:val="00F77353"/>
    <w:rsid w:val="00F77C11"/>
    <w:rsid w:val="00F800AD"/>
    <w:rsid w:val="00F80AC2"/>
    <w:rsid w:val="00F80E80"/>
    <w:rsid w:val="00F817B5"/>
    <w:rsid w:val="00F82678"/>
    <w:rsid w:val="00F82B6A"/>
    <w:rsid w:val="00F8334C"/>
    <w:rsid w:val="00F83C81"/>
    <w:rsid w:val="00F83DDD"/>
    <w:rsid w:val="00F83E87"/>
    <w:rsid w:val="00F83E91"/>
    <w:rsid w:val="00F85A86"/>
    <w:rsid w:val="00F85FFE"/>
    <w:rsid w:val="00F8775B"/>
    <w:rsid w:val="00F87FD1"/>
    <w:rsid w:val="00F9024F"/>
    <w:rsid w:val="00F90EAA"/>
    <w:rsid w:val="00F9127E"/>
    <w:rsid w:val="00F915EB"/>
    <w:rsid w:val="00F91E84"/>
    <w:rsid w:val="00F91ED9"/>
    <w:rsid w:val="00F92C1B"/>
    <w:rsid w:val="00F9354C"/>
    <w:rsid w:val="00F9357C"/>
    <w:rsid w:val="00F93946"/>
    <w:rsid w:val="00F93CD4"/>
    <w:rsid w:val="00F93D50"/>
    <w:rsid w:val="00F94AA4"/>
    <w:rsid w:val="00F950FD"/>
    <w:rsid w:val="00F9535A"/>
    <w:rsid w:val="00F95605"/>
    <w:rsid w:val="00F95E98"/>
    <w:rsid w:val="00F96333"/>
    <w:rsid w:val="00F9636F"/>
    <w:rsid w:val="00F968EC"/>
    <w:rsid w:val="00F96E5E"/>
    <w:rsid w:val="00FA0A88"/>
    <w:rsid w:val="00FA10E1"/>
    <w:rsid w:val="00FA143B"/>
    <w:rsid w:val="00FA23D0"/>
    <w:rsid w:val="00FA256E"/>
    <w:rsid w:val="00FA2634"/>
    <w:rsid w:val="00FA415C"/>
    <w:rsid w:val="00FA4792"/>
    <w:rsid w:val="00FA55ED"/>
    <w:rsid w:val="00FA582B"/>
    <w:rsid w:val="00FA63D7"/>
    <w:rsid w:val="00FA6ADA"/>
    <w:rsid w:val="00FA6DF8"/>
    <w:rsid w:val="00FA6F64"/>
    <w:rsid w:val="00FA72B8"/>
    <w:rsid w:val="00FB0056"/>
    <w:rsid w:val="00FB026A"/>
    <w:rsid w:val="00FB0508"/>
    <w:rsid w:val="00FB06D0"/>
    <w:rsid w:val="00FB106F"/>
    <w:rsid w:val="00FB1325"/>
    <w:rsid w:val="00FB1687"/>
    <w:rsid w:val="00FB1950"/>
    <w:rsid w:val="00FB26F2"/>
    <w:rsid w:val="00FB2EA3"/>
    <w:rsid w:val="00FB321A"/>
    <w:rsid w:val="00FB3443"/>
    <w:rsid w:val="00FB3784"/>
    <w:rsid w:val="00FB381F"/>
    <w:rsid w:val="00FB3BBC"/>
    <w:rsid w:val="00FB4BC2"/>
    <w:rsid w:val="00FB50B8"/>
    <w:rsid w:val="00FB51BE"/>
    <w:rsid w:val="00FB532B"/>
    <w:rsid w:val="00FB6C13"/>
    <w:rsid w:val="00FB6D33"/>
    <w:rsid w:val="00FB7BB8"/>
    <w:rsid w:val="00FC03F1"/>
    <w:rsid w:val="00FC3EF1"/>
    <w:rsid w:val="00FC5127"/>
    <w:rsid w:val="00FC5A4C"/>
    <w:rsid w:val="00FC5EC3"/>
    <w:rsid w:val="00FC6280"/>
    <w:rsid w:val="00FC6573"/>
    <w:rsid w:val="00FC79E5"/>
    <w:rsid w:val="00FC7BD3"/>
    <w:rsid w:val="00FD0D0C"/>
    <w:rsid w:val="00FD0D17"/>
    <w:rsid w:val="00FD11DB"/>
    <w:rsid w:val="00FD1237"/>
    <w:rsid w:val="00FD15ED"/>
    <w:rsid w:val="00FD1682"/>
    <w:rsid w:val="00FD28F4"/>
    <w:rsid w:val="00FD3ADF"/>
    <w:rsid w:val="00FD5218"/>
    <w:rsid w:val="00FD6484"/>
    <w:rsid w:val="00FD7913"/>
    <w:rsid w:val="00FD7A9B"/>
    <w:rsid w:val="00FE1B9C"/>
    <w:rsid w:val="00FE23B8"/>
    <w:rsid w:val="00FE29C3"/>
    <w:rsid w:val="00FE2C76"/>
    <w:rsid w:val="00FE3829"/>
    <w:rsid w:val="00FE3B1A"/>
    <w:rsid w:val="00FE4031"/>
    <w:rsid w:val="00FE4080"/>
    <w:rsid w:val="00FE43F0"/>
    <w:rsid w:val="00FE4985"/>
    <w:rsid w:val="00FE508F"/>
    <w:rsid w:val="00FE5404"/>
    <w:rsid w:val="00FE58A7"/>
    <w:rsid w:val="00FE5E9C"/>
    <w:rsid w:val="00FE6D94"/>
    <w:rsid w:val="00FE6DB9"/>
    <w:rsid w:val="00FE7B7B"/>
    <w:rsid w:val="00FF03EE"/>
    <w:rsid w:val="00FF0532"/>
    <w:rsid w:val="00FF1F8C"/>
    <w:rsid w:val="00FF2285"/>
    <w:rsid w:val="00FF257A"/>
    <w:rsid w:val="00FF2EA4"/>
    <w:rsid w:val="00FF3364"/>
    <w:rsid w:val="00FF34E6"/>
    <w:rsid w:val="00FF3817"/>
    <w:rsid w:val="00FF3FB4"/>
    <w:rsid w:val="00FF5595"/>
    <w:rsid w:val="00FF56AC"/>
    <w:rsid w:val="00FF5823"/>
    <w:rsid w:val="00FF6DD7"/>
    <w:rsid w:val="00FF764B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0C7996"/>
    <w:pPr>
      <w:tabs>
        <w:tab w:val="num" w:pos="720"/>
      </w:tabs>
      <w:spacing w:before="240" w:after="60"/>
      <w:ind w:left="720" w:hanging="3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C7996"/>
    <w:pPr>
      <w:tabs>
        <w:tab w:val="num" w:pos="720"/>
      </w:tabs>
      <w:spacing w:before="240" w:after="60"/>
      <w:ind w:left="720" w:hanging="3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7996"/>
    <w:pPr>
      <w:spacing w:after="120" w:line="480" w:lineRule="auto"/>
    </w:pPr>
  </w:style>
  <w:style w:type="character" w:customStyle="1" w:styleId="80">
    <w:name w:val="Заголовок 8 Знак"/>
    <w:basedOn w:val="a0"/>
    <w:link w:val="8"/>
    <w:rsid w:val="000C799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C7996"/>
    <w:rPr>
      <w:rFonts w:ascii="Arial" w:eastAsia="Times New Roman" w:hAnsi="Arial" w:cs="Arial"/>
      <w:lang w:eastAsia="ar-SA"/>
    </w:rPr>
  </w:style>
  <w:style w:type="character" w:styleId="a3">
    <w:name w:val="Strong"/>
    <w:qFormat/>
    <w:rsid w:val="000C7996"/>
    <w:rPr>
      <w:b/>
      <w:bCs/>
    </w:rPr>
  </w:style>
  <w:style w:type="character" w:customStyle="1" w:styleId="c20c27">
    <w:name w:val="c20 c27"/>
    <w:basedOn w:val="a0"/>
    <w:rsid w:val="000C7996"/>
  </w:style>
  <w:style w:type="character" w:customStyle="1" w:styleId="apple-converted-space">
    <w:name w:val="apple-converted-space"/>
    <w:basedOn w:val="a0"/>
    <w:rsid w:val="000C7996"/>
  </w:style>
  <w:style w:type="character" w:customStyle="1" w:styleId="c6">
    <w:name w:val="c6"/>
    <w:basedOn w:val="a0"/>
    <w:rsid w:val="000C7996"/>
  </w:style>
  <w:style w:type="character" w:customStyle="1" w:styleId="c9">
    <w:name w:val="c9"/>
    <w:basedOn w:val="a0"/>
    <w:rsid w:val="000C7996"/>
  </w:style>
  <w:style w:type="paragraph" w:styleId="a4">
    <w:name w:val="List Paragraph"/>
    <w:basedOn w:val="a"/>
    <w:qFormat/>
    <w:rsid w:val="000C7996"/>
    <w:pPr>
      <w:ind w:left="720"/>
    </w:pPr>
  </w:style>
  <w:style w:type="paragraph" w:customStyle="1" w:styleId="a5">
    <w:name w:val="Стиль"/>
    <w:rsid w:val="000C799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0C7996"/>
    <w:pPr>
      <w:spacing w:after="120" w:line="480" w:lineRule="auto"/>
      <w:ind w:left="283"/>
    </w:pPr>
  </w:style>
  <w:style w:type="paragraph" w:customStyle="1" w:styleId="c14">
    <w:name w:val="c14"/>
    <w:basedOn w:val="a"/>
    <w:rsid w:val="000C7996"/>
    <w:pPr>
      <w:spacing w:before="280" w:after="280"/>
    </w:pPr>
  </w:style>
  <w:style w:type="paragraph" w:styleId="a6">
    <w:name w:val="Balloon Text"/>
    <w:basedOn w:val="a"/>
    <w:link w:val="a7"/>
    <w:uiPriority w:val="99"/>
    <w:semiHidden/>
    <w:unhideWhenUsed/>
    <w:rsid w:val="000C79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99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8962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Emphasis"/>
    <w:basedOn w:val="a0"/>
    <w:qFormat/>
    <w:rsid w:val="00032451"/>
    <w:rPr>
      <w:i/>
      <w:iCs/>
    </w:rPr>
  </w:style>
  <w:style w:type="table" w:styleId="aa">
    <w:name w:val="Table Grid"/>
    <w:basedOn w:val="a1"/>
    <w:uiPriority w:val="59"/>
    <w:rsid w:val="00EE6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C65D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65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1C65D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65DD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270139"/>
  </w:style>
  <w:style w:type="character" w:styleId="af">
    <w:name w:val="Hyperlink"/>
    <w:basedOn w:val="a0"/>
    <w:uiPriority w:val="99"/>
    <w:unhideWhenUsed/>
    <w:rsid w:val="002701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0C7996"/>
    <w:pPr>
      <w:tabs>
        <w:tab w:val="num" w:pos="720"/>
      </w:tabs>
      <w:spacing w:before="240" w:after="60"/>
      <w:ind w:left="720" w:hanging="3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C7996"/>
    <w:pPr>
      <w:tabs>
        <w:tab w:val="num" w:pos="720"/>
      </w:tabs>
      <w:spacing w:before="240" w:after="60"/>
      <w:ind w:left="720" w:hanging="3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7996"/>
    <w:pPr>
      <w:spacing w:after="120" w:line="480" w:lineRule="auto"/>
    </w:pPr>
  </w:style>
  <w:style w:type="character" w:customStyle="1" w:styleId="80">
    <w:name w:val="Заголовок 8 Знак"/>
    <w:basedOn w:val="a0"/>
    <w:link w:val="8"/>
    <w:rsid w:val="000C799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C7996"/>
    <w:rPr>
      <w:rFonts w:ascii="Arial" w:eastAsia="Times New Roman" w:hAnsi="Arial" w:cs="Arial"/>
      <w:lang w:eastAsia="ar-SA"/>
    </w:rPr>
  </w:style>
  <w:style w:type="character" w:styleId="a3">
    <w:name w:val="Strong"/>
    <w:qFormat/>
    <w:rsid w:val="000C7996"/>
    <w:rPr>
      <w:b/>
      <w:bCs/>
    </w:rPr>
  </w:style>
  <w:style w:type="character" w:customStyle="1" w:styleId="c20c27">
    <w:name w:val="c20 c27"/>
    <w:basedOn w:val="a0"/>
    <w:rsid w:val="000C7996"/>
  </w:style>
  <w:style w:type="character" w:customStyle="1" w:styleId="apple-converted-space">
    <w:name w:val="apple-converted-space"/>
    <w:basedOn w:val="a0"/>
    <w:rsid w:val="000C7996"/>
  </w:style>
  <w:style w:type="character" w:customStyle="1" w:styleId="c6">
    <w:name w:val="c6"/>
    <w:basedOn w:val="a0"/>
    <w:rsid w:val="000C7996"/>
  </w:style>
  <w:style w:type="character" w:customStyle="1" w:styleId="c9">
    <w:name w:val="c9"/>
    <w:basedOn w:val="a0"/>
    <w:rsid w:val="000C7996"/>
  </w:style>
  <w:style w:type="paragraph" w:styleId="a4">
    <w:name w:val="List Paragraph"/>
    <w:basedOn w:val="a"/>
    <w:qFormat/>
    <w:rsid w:val="000C7996"/>
    <w:pPr>
      <w:ind w:left="720"/>
    </w:pPr>
  </w:style>
  <w:style w:type="paragraph" w:customStyle="1" w:styleId="a5">
    <w:name w:val="Стиль"/>
    <w:rsid w:val="000C799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0C7996"/>
    <w:pPr>
      <w:spacing w:after="120" w:line="480" w:lineRule="auto"/>
      <w:ind w:left="283"/>
    </w:pPr>
  </w:style>
  <w:style w:type="paragraph" w:customStyle="1" w:styleId="c14">
    <w:name w:val="c14"/>
    <w:basedOn w:val="a"/>
    <w:rsid w:val="000C7996"/>
    <w:pPr>
      <w:spacing w:before="280" w:after="280"/>
    </w:pPr>
  </w:style>
  <w:style w:type="paragraph" w:styleId="a6">
    <w:name w:val="Balloon Text"/>
    <w:basedOn w:val="a"/>
    <w:link w:val="a7"/>
    <w:uiPriority w:val="99"/>
    <w:semiHidden/>
    <w:unhideWhenUsed/>
    <w:rsid w:val="000C79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99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8962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Emphasis"/>
    <w:basedOn w:val="a0"/>
    <w:qFormat/>
    <w:rsid w:val="00032451"/>
    <w:rPr>
      <w:i/>
      <w:iCs/>
    </w:rPr>
  </w:style>
  <w:style w:type="table" w:styleId="aa">
    <w:name w:val="Table Grid"/>
    <w:basedOn w:val="a1"/>
    <w:uiPriority w:val="59"/>
    <w:rsid w:val="00EE6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C65D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65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1C65D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65DD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270139"/>
  </w:style>
  <w:style w:type="character" w:styleId="af">
    <w:name w:val="Hyperlink"/>
    <w:basedOn w:val="a0"/>
    <w:uiPriority w:val="99"/>
    <w:unhideWhenUsed/>
    <w:rsid w:val="00270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A380D-51D8-4F65-9CA9-B7642881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Пользователь</cp:lastModifiedBy>
  <cp:revision>2</cp:revision>
  <cp:lastPrinted>2018-01-13T12:31:00Z</cp:lastPrinted>
  <dcterms:created xsi:type="dcterms:W3CDTF">2020-10-11T15:05:00Z</dcterms:created>
  <dcterms:modified xsi:type="dcterms:W3CDTF">2020-10-11T15:05:00Z</dcterms:modified>
</cp:coreProperties>
</file>